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1D6BB" w14:textId="77777777" w:rsidR="00BA4F33" w:rsidRPr="002A328D" w:rsidRDefault="00BA4F33" w:rsidP="002A32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28D">
        <w:rPr>
          <w:rFonts w:ascii="Times New Roman" w:hAnsi="Times New Roman" w:cs="Times New Roman"/>
          <w:b/>
          <w:sz w:val="28"/>
          <w:szCs w:val="28"/>
        </w:rPr>
        <w:t>Zmluva</w:t>
      </w:r>
      <w:r w:rsidRPr="002A328D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2A328D">
        <w:rPr>
          <w:rFonts w:ascii="Times New Roman" w:hAnsi="Times New Roman" w:cs="Times New Roman"/>
          <w:b/>
          <w:sz w:val="28"/>
          <w:szCs w:val="28"/>
        </w:rPr>
        <w:t>o poskytovaní</w:t>
      </w:r>
      <w:r w:rsidRPr="002A328D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2A328D">
        <w:rPr>
          <w:rFonts w:ascii="Times New Roman" w:hAnsi="Times New Roman" w:cs="Times New Roman"/>
          <w:b/>
          <w:sz w:val="28"/>
          <w:szCs w:val="28"/>
        </w:rPr>
        <w:t>služieb</w:t>
      </w:r>
    </w:p>
    <w:p w14:paraId="7CA7A76F" w14:textId="77777777" w:rsidR="00BA4F33" w:rsidRPr="002A328D" w:rsidRDefault="00BA4F33" w:rsidP="00D1104E">
      <w:pPr>
        <w:jc w:val="center"/>
        <w:rPr>
          <w:rFonts w:ascii="Times New Roman" w:hAnsi="Times New Roman" w:cs="Times New Roman"/>
          <w:sz w:val="22"/>
          <w:szCs w:val="22"/>
        </w:rPr>
      </w:pPr>
      <w:r w:rsidRPr="002A328D">
        <w:rPr>
          <w:rFonts w:ascii="Times New Roman" w:hAnsi="Times New Roman" w:cs="Times New Roman"/>
          <w:sz w:val="22"/>
          <w:szCs w:val="22"/>
        </w:rPr>
        <w:t>podľa</w:t>
      </w:r>
      <w:r w:rsidRPr="002A328D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2A328D">
        <w:rPr>
          <w:rFonts w:ascii="Times New Roman" w:hAnsi="Times New Roman" w:cs="Times New Roman"/>
          <w:sz w:val="22"/>
          <w:szCs w:val="22"/>
        </w:rPr>
        <w:t>§</w:t>
      </w:r>
      <w:r w:rsidRPr="002A328D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2A328D">
        <w:rPr>
          <w:rFonts w:ascii="Times New Roman" w:hAnsi="Times New Roman" w:cs="Times New Roman"/>
          <w:sz w:val="22"/>
          <w:szCs w:val="22"/>
        </w:rPr>
        <w:t>269</w:t>
      </w:r>
      <w:r w:rsidRPr="002A328D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2A328D">
        <w:rPr>
          <w:rFonts w:ascii="Times New Roman" w:hAnsi="Times New Roman" w:cs="Times New Roman"/>
          <w:sz w:val="22"/>
          <w:szCs w:val="22"/>
        </w:rPr>
        <w:t>ods.</w:t>
      </w:r>
      <w:r w:rsidRPr="002A328D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2A328D">
        <w:rPr>
          <w:rFonts w:ascii="Times New Roman" w:hAnsi="Times New Roman" w:cs="Times New Roman"/>
          <w:sz w:val="22"/>
          <w:szCs w:val="22"/>
        </w:rPr>
        <w:t>2</w:t>
      </w:r>
      <w:r w:rsidRPr="002A328D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2A328D">
        <w:rPr>
          <w:rFonts w:ascii="Times New Roman" w:hAnsi="Times New Roman" w:cs="Times New Roman"/>
          <w:sz w:val="22"/>
          <w:szCs w:val="22"/>
        </w:rPr>
        <w:t>Obchodného</w:t>
      </w:r>
      <w:r w:rsidRPr="002A328D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2A328D">
        <w:rPr>
          <w:rFonts w:ascii="Times New Roman" w:hAnsi="Times New Roman" w:cs="Times New Roman"/>
          <w:sz w:val="22"/>
          <w:szCs w:val="22"/>
        </w:rPr>
        <w:t>zákonníka</w:t>
      </w:r>
      <w:r w:rsidRPr="002A328D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B40419" w:rsidRPr="002A328D">
        <w:rPr>
          <w:rFonts w:ascii="Times New Roman" w:hAnsi="Times New Roman" w:cs="Times New Roman"/>
          <w:sz w:val="22"/>
          <w:szCs w:val="22"/>
        </w:rPr>
        <w:t>v znení neskorších predpisov</w:t>
      </w:r>
    </w:p>
    <w:p w14:paraId="46CF55EB" w14:textId="77777777" w:rsidR="00BA4F33" w:rsidRPr="002D546C" w:rsidRDefault="00BA4F33" w:rsidP="00D1104E">
      <w:pPr>
        <w:rPr>
          <w:rFonts w:ascii="Times New Roman" w:hAnsi="Times New Roman" w:cs="Times New Roman"/>
          <w:sz w:val="22"/>
          <w:szCs w:val="22"/>
        </w:rPr>
      </w:pPr>
    </w:p>
    <w:p w14:paraId="1B1FF74F" w14:textId="77777777" w:rsidR="00BA4F33" w:rsidRPr="002D546C" w:rsidRDefault="00BA4F33" w:rsidP="00D1104E">
      <w:pPr>
        <w:pStyle w:val="Zkladntext"/>
        <w:rPr>
          <w:rFonts w:ascii="Times New Roman" w:hAnsi="Times New Roman" w:cs="Times New Roman"/>
          <w:sz w:val="22"/>
          <w:szCs w:val="22"/>
          <w:lang w:val="sk-SK"/>
        </w:rPr>
      </w:pPr>
      <w:r w:rsidRPr="002D546C">
        <w:rPr>
          <w:rFonts w:ascii="Times New Roman" w:hAnsi="Times New Roman" w:cs="Times New Roman"/>
          <w:sz w:val="22"/>
          <w:szCs w:val="22"/>
          <w:lang w:val="sk-SK"/>
        </w:rPr>
        <w:t>Zmluvné</w:t>
      </w:r>
      <w:r w:rsidRPr="002D546C">
        <w:rPr>
          <w:rFonts w:ascii="Times New Roman" w:eastAsia="Arial" w:hAnsi="Times New Roman" w:cs="Times New Roman"/>
          <w:sz w:val="22"/>
          <w:szCs w:val="22"/>
          <w:lang w:val="sk-SK"/>
        </w:rPr>
        <w:t xml:space="preserve"> </w:t>
      </w:r>
      <w:r w:rsidRPr="002D546C">
        <w:rPr>
          <w:rFonts w:ascii="Times New Roman" w:hAnsi="Times New Roman" w:cs="Times New Roman"/>
          <w:sz w:val="22"/>
          <w:szCs w:val="22"/>
          <w:lang w:val="sk-SK"/>
        </w:rPr>
        <w:t>strany:</w:t>
      </w:r>
      <w:r w:rsidR="0032219D" w:rsidRPr="002D546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32219D" w:rsidRPr="002D546C">
        <w:rPr>
          <w:rFonts w:ascii="Times New Roman" w:hAnsi="Times New Roman" w:cs="Times New Roman"/>
          <w:sz w:val="22"/>
          <w:szCs w:val="22"/>
          <w:lang w:val="sk-SK"/>
        </w:rPr>
        <w:tab/>
      </w:r>
      <w:r w:rsidR="0032219D" w:rsidRPr="002D546C">
        <w:rPr>
          <w:rFonts w:ascii="Times New Roman" w:hAnsi="Times New Roman" w:cs="Times New Roman"/>
          <w:sz w:val="22"/>
          <w:szCs w:val="22"/>
          <w:lang w:val="sk-SK"/>
        </w:rPr>
        <w:tab/>
      </w:r>
      <w:r w:rsidR="0032219D" w:rsidRPr="002D546C">
        <w:rPr>
          <w:rFonts w:ascii="Times New Roman" w:hAnsi="Times New Roman" w:cs="Times New Roman"/>
          <w:sz w:val="22"/>
          <w:szCs w:val="22"/>
          <w:lang w:val="sk-SK"/>
        </w:rPr>
        <w:tab/>
      </w:r>
    </w:p>
    <w:p w14:paraId="345F4A7F" w14:textId="77777777" w:rsidR="00D1104E" w:rsidRPr="002D546C" w:rsidRDefault="00D1104E" w:rsidP="00D1104E">
      <w:pPr>
        <w:rPr>
          <w:rFonts w:ascii="Times New Roman" w:hAnsi="Times New Roman" w:cs="Times New Roman"/>
          <w:sz w:val="22"/>
          <w:szCs w:val="22"/>
        </w:rPr>
      </w:pPr>
    </w:p>
    <w:p w14:paraId="46B9B7D6" w14:textId="61343944" w:rsidR="006D1DE2" w:rsidRPr="002D546C" w:rsidRDefault="006D1DE2" w:rsidP="006D1DE2">
      <w:pPr>
        <w:pStyle w:val="Zkladntext"/>
        <w:rPr>
          <w:rFonts w:ascii="Times New Roman" w:hAnsi="Times New Roman" w:cs="Times New Roman"/>
          <w:sz w:val="22"/>
          <w:szCs w:val="22"/>
          <w:lang w:val="sk-SK"/>
        </w:rPr>
      </w:pPr>
      <w:r w:rsidRPr="002D546C">
        <w:rPr>
          <w:rFonts w:ascii="Times New Roman" w:hAnsi="Times New Roman" w:cs="Times New Roman"/>
          <w:sz w:val="22"/>
          <w:szCs w:val="22"/>
          <w:lang w:val="sk-SK"/>
        </w:rPr>
        <w:t>obchodné</w:t>
      </w:r>
      <w:r w:rsidRPr="002D546C">
        <w:rPr>
          <w:rFonts w:ascii="Times New Roman" w:eastAsia="Arial" w:hAnsi="Times New Roman" w:cs="Times New Roman"/>
          <w:sz w:val="22"/>
          <w:szCs w:val="22"/>
          <w:lang w:val="sk-SK"/>
        </w:rPr>
        <w:t xml:space="preserve"> </w:t>
      </w:r>
      <w:r w:rsidRPr="002D546C">
        <w:rPr>
          <w:rFonts w:ascii="Times New Roman" w:hAnsi="Times New Roman" w:cs="Times New Roman"/>
          <w:sz w:val="22"/>
          <w:szCs w:val="22"/>
          <w:lang w:val="sk-SK"/>
        </w:rPr>
        <w:t>meno:</w:t>
      </w:r>
      <w:r w:rsidRPr="002D546C">
        <w:rPr>
          <w:rFonts w:ascii="Times New Roman" w:hAnsi="Times New Roman" w:cs="Times New Roman"/>
          <w:sz w:val="22"/>
          <w:szCs w:val="22"/>
          <w:lang w:val="sk-SK"/>
        </w:rPr>
        <w:tab/>
      </w:r>
      <w:r w:rsidRPr="002D546C">
        <w:rPr>
          <w:rFonts w:ascii="Times New Roman" w:hAnsi="Times New Roman" w:cs="Times New Roman"/>
          <w:sz w:val="22"/>
          <w:szCs w:val="22"/>
          <w:lang w:val="sk-SK"/>
        </w:rPr>
        <w:tab/>
      </w:r>
      <w:proofErr w:type="spellStart"/>
      <w:r w:rsidR="002A448E">
        <w:rPr>
          <w:rFonts w:ascii="Times New Roman" w:hAnsi="Times New Roman" w:cs="Times New Roman"/>
          <w:sz w:val="22"/>
          <w:szCs w:val="22"/>
          <w:lang w:val="sk-SK"/>
        </w:rPr>
        <w:t>Sanitas</w:t>
      </w:r>
      <w:proofErr w:type="spellEnd"/>
      <w:r w:rsidR="002A448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2A448E">
        <w:rPr>
          <w:rFonts w:ascii="Times New Roman" w:hAnsi="Times New Roman" w:cs="Times New Roman"/>
          <w:sz w:val="22"/>
          <w:szCs w:val="22"/>
          <w:lang w:val="sk-SK"/>
        </w:rPr>
        <w:t>Slovaca</w:t>
      </w:r>
      <w:proofErr w:type="spellEnd"/>
      <w:r w:rsidR="002A448E">
        <w:rPr>
          <w:rFonts w:ascii="Times New Roman" w:hAnsi="Times New Roman" w:cs="Times New Roman"/>
          <w:sz w:val="22"/>
          <w:szCs w:val="22"/>
          <w:lang w:val="sk-SK"/>
        </w:rPr>
        <w:t xml:space="preserve"> – Agentúra pre rozvoj zdravia na Slovensku</w:t>
      </w:r>
      <w:r w:rsidR="0088705F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88705F">
        <w:rPr>
          <w:rFonts w:ascii="Times New Roman" w:hAnsi="Times New Roman" w:cs="Times New Roman"/>
          <w:sz w:val="22"/>
          <w:szCs w:val="22"/>
          <w:lang w:val="sk-SK"/>
        </w:rPr>
        <w:t>o.z</w:t>
      </w:r>
      <w:proofErr w:type="spellEnd"/>
      <w:r w:rsidR="0088705F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5DCE7471" w14:textId="0BB57D02" w:rsidR="006D1DE2" w:rsidRPr="002D546C" w:rsidRDefault="006D1DE2" w:rsidP="006D1DE2">
      <w:pPr>
        <w:rPr>
          <w:rFonts w:ascii="Times New Roman" w:hAnsi="Times New Roman" w:cs="Times New Roman"/>
          <w:sz w:val="22"/>
          <w:szCs w:val="22"/>
        </w:rPr>
      </w:pPr>
      <w:r w:rsidRPr="002D546C">
        <w:rPr>
          <w:rFonts w:ascii="Times New Roman" w:hAnsi="Times New Roman" w:cs="Times New Roman"/>
          <w:sz w:val="22"/>
          <w:szCs w:val="22"/>
        </w:rPr>
        <w:t>sídlo:</w:t>
      </w:r>
      <w:r w:rsidRPr="002D546C">
        <w:rPr>
          <w:rFonts w:ascii="Times New Roman" w:hAnsi="Times New Roman" w:cs="Times New Roman"/>
          <w:sz w:val="22"/>
          <w:szCs w:val="22"/>
        </w:rPr>
        <w:tab/>
      </w:r>
      <w:r w:rsidRPr="002D546C">
        <w:rPr>
          <w:rFonts w:ascii="Times New Roman" w:hAnsi="Times New Roman" w:cs="Times New Roman"/>
          <w:sz w:val="22"/>
          <w:szCs w:val="22"/>
        </w:rPr>
        <w:tab/>
      </w:r>
      <w:r w:rsidRPr="002D546C">
        <w:rPr>
          <w:rFonts w:ascii="Times New Roman" w:hAnsi="Times New Roman" w:cs="Times New Roman"/>
          <w:sz w:val="22"/>
          <w:szCs w:val="22"/>
        </w:rPr>
        <w:tab/>
      </w:r>
      <w:r w:rsidRPr="002D546C">
        <w:rPr>
          <w:rFonts w:ascii="Times New Roman" w:hAnsi="Times New Roman" w:cs="Times New Roman"/>
          <w:sz w:val="22"/>
          <w:szCs w:val="22"/>
        </w:rPr>
        <w:tab/>
      </w:r>
      <w:r w:rsidR="002A448E" w:rsidRPr="002A448E">
        <w:rPr>
          <w:rFonts w:ascii="Times New Roman" w:hAnsi="Times New Roman" w:cs="Times New Roman"/>
          <w:sz w:val="22"/>
          <w:szCs w:val="22"/>
        </w:rPr>
        <w:t>Tulipánová 2, 982</w:t>
      </w:r>
      <w:r w:rsidR="0088705F">
        <w:rPr>
          <w:rFonts w:ascii="Times New Roman" w:hAnsi="Times New Roman" w:cs="Times New Roman"/>
          <w:sz w:val="22"/>
          <w:szCs w:val="22"/>
        </w:rPr>
        <w:t xml:space="preserve"> </w:t>
      </w:r>
      <w:r w:rsidR="002A448E" w:rsidRPr="002A448E">
        <w:rPr>
          <w:rFonts w:ascii="Times New Roman" w:hAnsi="Times New Roman" w:cs="Times New Roman"/>
          <w:sz w:val="22"/>
          <w:szCs w:val="22"/>
        </w:rPr>
        <w:t>01 Tornaľa</w:t>
      </w:r>
    </w:p>
    <w:p w14:paraId="5455FBE0" w14:textId="1ED6B4C8" w:rsidR="006D1DE2" w:rsidRPr="002D546C" w:rsidRDefault="006D1DE2" w:rsidP="006D1DE2">
      <w:pPr>
        <w:rPr>
          <w:rFonts w:ascii="Times New Roman" w:hAnsi="Times New Roman" w:cs="Times New Roman"/>
          <w:sz w:val="22"/>
          <w:szCs w:val="22"/>
        </w:rPr>
      </w:pPr>
      <w:r w:rsidRPr="002D546C">
        <w:rPr>
          <w:rFonts w:ascii="Times New Roman" w:hAnsi="Times New Roman" w:cs="Times New Roman"/>
          <w:sz w:val="22"/>
          <w:szCs w:val="22"/>
        </w:rPr>
        <w:t>v zastúpení:</w:t>
      </w:r>
      <w:r w:rsidRPr="002D546C">
        <w:rPr>
          <w:rFonts w:ascii="Times New Roman" w:hAnsi="Times New Roman" w:cs="Times New Roman"/>
          <w:sz w:val="22"/>
          <w:szCs w:val="22"/>
        </w:rPr>
        <w:tab/>
      </w:r>
      <w:r w:rsidRPr="002D546C">
        <w:rPr>
          <w:rFonts w:ascii="Times New Roman" w:hAnsi="Times New Roman" w:cs="Times New Roman"/>
          <w:sz w:val="22"/>
          <w:szCs w:val="22"/>
        </w:rPr>
        <w:tab/>
      </w:r>
      <w:r w:rsidRPr="002D546C">
        <w:rPr>
          <w:rFonts w:ascii="Times New Roman" w:hAnsi="Times New Roman" w:cs="Times New Roman"/>
          <w:sz w:val="22"/>
          <w:szCs w:val="22"/>
        </w:rPr>
        <w:tab/>
      </w:r>
      <w:r w:rsidR="0088705F">
        <w:rPr>
          <w:rFonts w:ascii="Times New Roman" w:hAnsi="Times New Roman" w:cs="Times New Roman"/>
          <w:sz w:val="22"/>
          <w:szCs w:val="22"/>
        </w:rPr>
        <w:t>MUDr</w:t>
      </w:r>
      <w:r w:rsidR="002A448E">
        <w:rPr>
          <w:rFonts w:ascii="Times New Roman" w:hAnsi="Times New Roman" w:cs="Times New Roman"/>
          <w:sz w:val="22"/>
          <w:szCs w:val="22"/>
        </w:rPr>
        <w:t>. Mari</w:t>
      </w:r>
      <w:r w:rsidR="0088705F">
        <w:rPr>
          <w:rFonts w:ascii="Times New Roman" w:hAnsi="Times New Roman" w:cs="Times New Roman"/>
          <w:sz w:val="22"/>
          <w:szCs w:val="22"/>
        </w:rPr>
        <w:t>a</w:t>
      </w:r>
      <w:r w:rsidR="002A448E">
        <w:rPr>
          <w:rFonts w:ascii="Times New Roman" w:hAnsi="Times New Roman" w:cs="Times New Roman"/>
          <w:sz w:val="22"/>
          <w:szCs w:val="22"/>
        </w:rPr>
        <w:t>n Zelina</w:t>
      </w:r>
    </w:p>
    <w:p w14:paraId="01AC9EA4" w14:textId="5D0805A1" w:rsidR="006D1DE2" w:rsidRPr="002D546C" w:rsidRDefault="006D1DE2" w:rsidP="006D1DE2">
      <w:pPr>
        <w:rPr>
          <w:rFonts w:ascii="Times New Roman" w:hAnsi="Times New Roman" w:cs="Times New Roman"/>
          <w:sz w:val="22"/>
          <w:szCs w:val="22"/>
        </w:rPr>
      </w:pPr>
      <w:r w:rsidRPr="002D546C">
        <w:rPr>
          <w:rFonts w:ascii="Times New Roman" w:hAnsi="Times New Roman" w:cs="Times New Roman"/>
          <w:sz w:val="22"/>
          <w:szCs w:val="22"/>
        </w:rPr>
        <w:t>IČO:</w:t>
      </w:r>
      <w:r w:rsidRPr="002D546C">
        <w:rPr>
          <w:rFonts w:ascii="Times New Roman" w:hAnsi="Times New Roman" w:cs="Times New Roman"/>
          <w:sz w:val="22"/>
          <w:szCs w:val="22"/>
        </w:rPr>
        <w:tab/>
      </w:r>
      <w:r w:rsidRPr="002D546C">
        <w:rPr>
          <w:rFonts w:ascii="Times New Roman" w:hAnsi="Times New Roman" w:cs="Times New Roman"/>
          <w:sz w:val="22"/>
          <w:szCs w:val="22"/>
        </w:rPr>
        <w:tab/>
      </w:r>
      <w:r w:rsidRPr="002D546C">
        <w:rPr>
          <w:rFonts w:ascii="Times New Roman" w:hAnsi="Times New Roman" w:cs="Times New Roman"/>
          <w:sz w:val="22"/>
          <w:szCs w:val="22"/>
        </w:rPr>
        <w:tab/>
      </w:r>
      <w:r w:rsidRPr="002D546C">
        <w:rPr>
          <w:rFonts w:ascii="Times New Roman" w:hAnsi="Times New Roman" w:cs="Times New Roman"/>
          <w:sz w:val="22"/>
          <w:szCs w:val="22"/>
        </w:rPr>
        <w:tab/>
      </w:r>
      <w:r w:rsidR="002A448E">
        <w:rPr>
          <w:rFonts w:ascii="Times New Roman" w:hAnsi="Times New Roman" w:cs="Times New Roman"/>
          <w:sz w:val="22"/>
          <w:szCs w:val="22"/>
        </w:rPr>
        <w:t>42</w:t>
      </w:r>
      <w:r w:rsidR="0088705F">
        <w:rPr>
          <w:rFonts w:ascii="Times New Roman" w:hAnsi="Times New Roman" w:cs="Times New Roman"/>
          <w:sz w:val="22"/>
          <w:szCs w:val="22"/>
        </w:rPr>
        <w:t> </w:t>
      </w:r>
      <w:r w:rsidR="002A448E">
        <w:rPr>
          <w:rFonts w:ascii="Times New Roman" w:hAnsi="Times New Roman" w:cs="Times New Roman"/>
          <w:sz w:val="22"/>
          <w:szCs w:val="22"/>
        </w:rPr>
        <w:t>304</w:t>
      </w:r>
      <w:r w:rsidR="0088705F">
        <w:rPr>
          <w:rFonts w:ascii="Times New Roman" w:hAnsi="Times New Roman" w:cs="Times New Roman"/>
          <w:sz w:val="22"/>
          <w:szCs w:val="22"/>
        </w:rPr>
        <w:t xml:space="preserve"> </w:t>
      </w:r>
      <w:r w:rsidR="002A448E">
        <w:rPr>
          <w:rFonts w:ascii="Times New Roman" w:hAnsi="Times New Roman" w:cs="Times New Roman"/>
          <w:sz w:val="22"/>
          <w:szCs w:val="22"/>
        </w:rPr>
        <w:t>709</w:t>
      </w:r>
    </w:p>
    <w:p w14:paraId="564E9A05" w14:textId="09E65659" w:rsidR="006D1DE2" w:rsidRPr="002D546C" w:rsidRDefault="006D1DE2" w:rsidP="006D1DE2">
      <w:pPr>
        <w:rPr>
          <w:rFonts w:ascii="Times New Roman" w:hAnsi="Times New Roman" w:cs="Times New Roman"/>
          <w:sz w:val="22"/>
          <w:szCs w:val="22"/>
        </w:rPr>
      </w:pPr>
      <w:r w:rsidRPr="002D546C">
        <w:rPr>
          <w:rFonts w:ascii="Times New Roman" w:hAnsi="Times New Roman" w:cs="Times New Roman"/>
          <w:sz w:val="22"/>
          <w:szCs w:val="22"/>
        </w:rPr>
        <w:t>DIČ:</w:t>
      </w:r>
      <w:r w:rsidRPr="002D546C">
        <w:rPr>
          <w:rFonts w:ascii="Times New Roman" w:hAnsi="Times New Roman" w:cs="Times New Roman"/>
          <w:sz w:val="22"/>
          <w:szCs w:val="22"/>
        </w:rPr>
        <w:tab/>
      </w:r>
      <w:r w:rsidRPr="002D546C">
        <w:rPr>
          <w:rFonts w:ascii="Times New Roman" w:hAnsi="Times New Roman" w:cs="Times New Roman"/>
          <w:sz w:val="22"/>
          <w:szCs w:val="22"/>
        </w:rPr>
        <w:tab/>
      </w:r>
      <w:r w:rsidRPr="002D546C">
        <w:rPr>
          <w:rFonts w:ascii="Times New Roman" w:hAnsi="Times New Roman" w:cs="Times New Roman"/>
          <w:sz w:val="22"/>
          <w:szCs w:val="22"/>
        </w:rPr>
        <w:tab/>
      </w:r>
      <w:r w:rsidRPr="002D546C">
        <w:rPr>
          <w:rFonts w:ascii="Times New Roman" w:hAnsi="Times New Roman" w:cs="Times New Roman"/>
          <w:sz w:val="22"/>
          <w:szCs w:val="22"/>
        </w:rPr>
        <w:tab/>
      </w:r>
      <w:r w:rsidR="00CB7689" w:rsidRPr="00CB7689">
        <w:rPr>
          <w:rFonts w:ascii="Times New Roman" w:hAnsi="Times New Roman" w:cs="Times New Roman"/>
          <w:sz w:val="22"/>
          <w:szCs w:val="22"/>
        </w:rPr>
        <w:t>2023692638</w:t>
      </w:r>
    </w:p>
    <w:p w14:paraId="2077A49C" w14:textId="0832E8FC" w:rsidR="006D1DE2" w:rsidRPr="002D546C" w:rsidRDefault="006D1DE2" w:rsidP="006D1DE2">
      <w:pPr>
        <w:rPr>
          <w:rFonts w:ascii="Times New Roman" w:hAnsi="Times New Roman" w:cs="Times New Roman"/>
          <w:sz w:val="22"/>
          <w:szCs w:val="22"/>
        </w:rPr>
      </w:pPr>
      <w:r w:rsidRPr="002D546C">
        <w:rPr>
          <w:rFonts w:ascii="Times New Roman" w:hAnsi="Times New Roman" w:cs="Times New Roman"/>
          <w:sz w:val="22"/>
          <w:szCs w:val="22"/>
        </w:rPr>
        <w:t>IČ DPH:</w:t>
      </w:r>
      <w:r w:rsidRPr="002D546C">
        <w:rPr>
          <w:rFonts w:ascii="Times New Roman" w:hAnsi="Times New Roman" w:cs="Times New Roman"/>
          <w:sz w:val="22"/>
          <w:szCs w:val="22"/>
        </w:rPr>
        <w:tab/>
      </w:r>
      <w:r w:rsidRPr="002D546C">
        <w:rPr>
          <w:rFonts w:ascii="Times New Roman" w:hAnsi="Times New Roman" w:cs="Times New Roman"/>
          <w:sz w:val="22"/>
          <w:szCs w:val="22"/>
        </w:rPr>
        <w:tab/>
      </w:r>
      <w:r w:rsidRPr="002D546C">
        <w:rPr>
          <w:rFonts w:ascii="Times New Roman" w:hAnsi="Times New Roman" w:cs="Times New Roman"/>
          <w:sz w:val="22"/>
          <w:szCs w:val="22"/>
        </w:rPr>
        <w:tab/>
      </w:r>
      <w:r w:rsidR="00CB7689" w:rsidRPr="00CB7689">
        <w:rPr>
          <w:rFonts w:ascii="Times New Roman" w:hAnsi="Times New Roman" w:cs="Times New Roman"/>
          <w:sz w:val="22"/>
          <w:szCs w:val="22"/>
        </w:rPr>
        <w:t>SK2023692638</w:t>
      </w:r>
    </w:p>
    <w:p w14:paraId="28F2C9A4" w14:textId="08D77C45" w:rsidR="006D1DE2" w:rsidRPr="002D546C" w:rsidRDefault="006D1DE2" w:rsidP="006D1DE2">
      <w:pPr>
        <w:rPr>
          <w:rFonts w:ascii="Times New Roman" w:hAnsi="Times New Roman" w:cs="Times New Roman"/>
          <w:sz w:val="22"/>
          <w:szCs w:val="22"/>
        </w:rPr>
      </w:pPr>
      <w:r w:rsidRPr="002D546C">
        <w:rPr>
          <w:rFonts w:ascii="Times New Roman" w:hAnsi="Times New Roman" w:cs="Times New Roman"/>
          <w:sz w:val="22"/>
          <w:szCs w:val="22"/>
        </w:rPr>
        <w:t>Bankové spojenie:</w:t>
      </w:r>
      <w:r w:rsidR="00AF5FF9" w:rsidRPr="002D546C">
        <w:rPr>
          <w:rFonts w:ascii="Times New Roman" w:hAnsi="Times New Roman" w:cs="Times New Roman"/>
          <w:sz w:val="22"/>
          <w:szCs w:val="22"/>
        </w:rPr>
        <w:tab/>
      </w:r>
      <w:r w:rsidR="00AF5FF9" w:rsidRPr="002D546C">
        <w:rPr>
          <w:rFonts w:ascii="Times New Roman" w:hAnsi="Times New Roman" w:cs="Times New Roman"/>
          <w:sz w:val="22"/>
          <w:szCs w:val="22"/>
        </w:rPr>
        <w:tab/>
      </w:r>
      <w:r w:rsidR="00CB7689" w:rsidRPr="00CB7689">
        <w:rPr>
          <w:rFonts w:ascii="Times New Roman" w:hAnsi="Times New Roman" w:cs="Times New Roman"/>
          <w:sz w:val="22"/>
          <w:szCs w:val="22"/>
        </w:rPr>
        <w:t>SK81 0200 0000 0039 8345 3257</w:t>
      </w:r>
    </w:p>
    <w:p w14:paraId="052E71AC" w14:textId="73E5FEF0" w:rsidR="006D1DE2" w:rsidRPr="002D546C" w:rsidRDefault="006D1DE2" w:rsidP="006D1DE2">
      <w:pPr>
        <w:rPr>
          <w:rFonts w:ascii="Times New Roman" w:hAnsi="Times New Roman" w:cs="Times New Roman"/>
          <w:sz w:val="22"/>
          <w:szCs w:val="22"/>
        </w:rPr>
      </w:pPr>
      <w:r w:rsidRPr="002D546C">
        <w:rPr>
          <w:rFonts w:ascii="Times New Roman" w:hAnsi="Times New Roman" w:cs="Times New Roman"/>
          <w:sz w:val="22"/>
          <w:szCs w:val="22"/>
        </w:rPr>
        <w:t>IBAN:</w:t>
      </w:r>
      <w:r w:rsidR="00AF5FF9" w:rsidRPr="002D546C">
        <w:rPr>
          <w:rFonts w:ascii="Times New Roman" w:hAnsi="Times New Roman" w:cs="Times New Roman"/>
          <w:sz w:val="22"/>
          <w:szCs w:val="22"/>
        </w:rPr>
        <w:tab/>
      </w:r>
      <w:r w:rsidR="00AF5FF9" w:rsidRPr="002D546C">
        <w:rPr>
          <w:rFonts w:ascii="Times New Roman" w:hAnsi="Times New Roman" w:cs="Times New Roman"/>
          <w:sz w:val="22"/>
          <w:szCs w:val="22"/>
        </w:rPr>
        <w:tab/>
      </w:r>
      <w:r w:rsidR="00AF5FF9" w:rsidRPr="002D546C">
        <w:rPr>
          <w:rFonts w:ascii="Times New Roman" w:hAnsi="Times New Roman" w:cs="Times New Roman"/>
          <w:sz w:val="22"/>
          <w:szCs w:val="22"/>
        </w:rPr>
        <w:tab/>
      </w:r>
      <w:r w:rsidR="00AF5FF9" w:rsidRPr="002D546C">
        <w:rPr>
          <w:rFonts w:ascii="Times New Roman" w:hAnsi="Times New Roman" w:cs="Times New Roman"/>
          <w:sz w:val="22"/>
          <w:szCs w:val="22"/>
        </w:rPr>
        <w:tab/>
      </w:r>
      <w:r w:rsidR="00CB7689" w:rsidRPr="00CB7689">
        <w:rPr>
          <w:rFonts w:ascii="Times New Roman" w:hAnsi="Times New Roman" w:cs="Times New Roman"/>
          <w:sz w:val="22"/>
          <w:szCs w:val="22"/>
        </w:rPr>
        <w:t xml:space="preserve">Všeobecná úverová banka, </w:t>
      </w:r>
      <w:proofErr w:type="spellStart"/>
      <w:r w:rsidR="00CB7689" w:rsidRPr="00CB7689">
        <w:rPr>
          <w:rFonts w:ascii="Times New Roman" w:hAnsi="Times New Roman" w:cs="Times New Roman"/>
          <w:sz w:val="22"/>
          <w:szCs w:val="22"/>
        </w:rPr>
        <w:t>a.s</w:t>
      </w:r>
      <w:proofErr w:type="spellEnd"/>
      <w:r w:rsidR="00CB7689" w:rsidRPr="00CB7689">
        <w:rPr>
          <w:rFonts w:ascii="Times New Roman" w:hAnsi="Times New Roman" w:cs="Times New Roman"/>
          <w:sz w:val="22"/>
          <w:szCs w:val="22"/>
        </w:rPr>
        <w:t>.</w:t>
      </w:r>
    </w:p>
    <w:p w14:paraId="61CB85D6" w14:textId="77777777" w:rsidR="006D1DE2" w:rsidRPr="002A448E" w:rsidRDefault="004B4BAE" w:rsidP="006D1DE2">
      <w:pPr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občianske združenie registrované na Ministerstve vnútra SR pod registračným číslom </w:t>
      </w:r>
      <w:r w:rsidRPr="004B4BAE">
        <w:rPr>
          <w:rFonts w:ascii="Times New Roman" w:hAnsi="Times New Roman" w:cs="Times New Roman"/>
          <w:sz w:val="22"/>
          <w:szCs w:val="22"/>
        </w:rPr>
        <w:t>VVS/1-900/90-40759</w:t>
      </w:r>
    </w:p>
    <w:p w14:paraId="57DA3EFA" w14:textId="77777777" w:rsidR="006D1DE2" w:rsidRPr="002D546C" w:rsidRDefault="006D1DE2" w:rsidP="006D1DE2">
      <w:pPr>
        <w:rPr>
          <w:rFonts w:ascii="Times New Roman" w:eastAsia="Arial" w:hAnsi="Times New Roman" w:cs="Times New Roman"/>
          <w:b/>
          <w:sz w:val="22"/>
          <w:szCs w:val="22"/>
        </w:rPr>
      </w:pPr>
      <w:r w:rsidRPr="002D546C">
        <w:rPr>
          <w:rFonts w:ascii="Times New Roman" w:hAnsi="Times New Roman" w:cs="Times New Roman"/>
          <w:b/>
          <w:sz w:val="22"/>
          <w:szCs w:val="22"/>
        </w:rPr>
        <w:t>ďalej</w:t>
      </w:r>
      <w:r w:rsidRPr="002D546C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Pr="002D546C">
        <w:rPr>
          <w:rFonts w:ascii="Times New Roman" w:hAnsi="Times New Roman" w:cs="Times New Roman"/>
          <w:b/>
          <w:sz w:val="22"/>
          <w:szCs w:val="22"/>
        </w:rPr>
        <w:t>len</w:t>
      </w:r>
      <w:r w:rsidRPr="002D546C">
        <w:rPr>
          <w:rFonts w:ascii="Times New Roman" w:eastAsia="Arial" w:hAnsi="Times New Roman" w:cs="Times New Roman"/>
          <w:b/>
          <w:sz w:val="22"/>
          <w:szCs w:val="22"/>
        </w:rPr>
        <w:t xml:space="preserve"> „</w:t>
      </w:r>
      <w:r w:rsidRPr="002D546C">
        <w:rPr>
          <w:rFonts w:ascii="Times New Roman" w:hAnsi="Times New Roman" w:cs="Times New Roman"/>
          <w:b/>
          <w:sz w:val="22"/>
          <w:szCs w:val="22"/>
        </w:rPr>
        <w:t>odberateľ</w:t>
      </w:r>
      <w:r w:rsidRPr="002D546C">
        <w:rPr>
          <w:rFonts w:ascii="Times New Roman" w:eastAsia="Arial" w:hAnsi="Times New Roman" w:cs="Times New Roman"/>
          <w:b/>
          <w:sz w:val="22"/>
          <w:szCs w:val="22"/>
        </w:rPr>
        <w:t>“</w:t>
      </w:r>
    </w:p>
    <w:p w14:paraId="6AAEEDA9" w14:textId="77777777" w:rsidR="006D1DE2" w:rsidRPr="002D546C" w:rsidRDefault="006D1DE2" w:rsidP="00D1104E">
      <w:pPr>
        <w:rPr>
          <w:rFonts w:ascii="Times New Roman" w:hAnsi="Times New Roman" w:cs="Times New Roman"/>
          <w:sz w:val="22"/>
          <w:szCs w:val="22"/>
        </w:rPr>
      </w:pPr>
    </w:p>
    <w:p w14:paraId="53E05B5D" w14:textId="77777777" w:rsidR="006D1DE2" w:rsidRPr="002D546C" w:rsidRDefault="006D1DE2" w:rsidP="00D1104E">
      <w:pPr>
        <w:rPr>
          <w:rFonts w:ascii="Times New Roman" w:hAnsi="Times New Roman" w:cs="Times New Roman"/>
          <w:sz w:val="22"/>
          <w:szCs w:val="22"/>
        </w:rPr>
      </w:pPr>
      <w:r w:rsidRPr="002D546C">
        <w:rPr>
          <w:rFonts w:ascii="Times New Roman" w:hAnsi="Times New Roman" w:cs="Times New Roman"/>
          <w:sz w:val="22"/>
          <w:szCs w:val="22"/>
        </w:rPr>
        <w:t>a</w:t>
      </w:r>
    </w:p>
    <w:p w14:paraId="611DD8FF" w14:textId="77777777" w:rsidR="006D1DE2" w:rsidRPr="002D546C" w:rsidRDefault="006D1DE2" w:rsidP="00D1104E">
      <w:pPr>
        <w:rPr>
          <w:rFonts w:ascii="Times New Roman" w:hAnsi="Times New Roman" w:cs="Times New Roman"/>
          <w:sz w:val="22"/>
          <w:szCs w:val="22"/>
        </w:rPr>
      </w:pPr>
    </w:p>
    <w:p w14:paraId="511AA326" w14:textId="77777777" w:rsidR="00BA4F33" w:rsidRPr="002D546C" w:rsidRDefault="00BA4F33" w:rsidP="00D1104E">
      <w:pPr>
        <w:rPr>
          <w:rFonts w:ascii="Times New Roman" w:hAnsi="Times New Roman" w:cs="Times New Roman"/>
          <w:sz w:val="22"/>
          <w:szCs w:val="22"/>
        </w:rPr>
      </w:pPr>
      <w:r w:rsidRPr="002D546C">
        <w:rPr>
          <w:rFonts w:ascii="Times New Roman" w:hAnsi="Times New Roman" w:cs="Times New Roman"/>
          <w:sz w:val="22"/>
          <w:szCs w:val="22"/>
        </w:rPr>
        <w:t>obchodné</w:t>
      </w:r>
      <w:r w:rsidRPr="002D546C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2D546C">
        <w:rPr>
          <w:rFonts w:ascii="Times New Roman" w:hAnsi="Times New Roman" w:cs="Times New Roman"/>
          <w:sz w:val="22"/>
          <w:szCs w:val="22"/>
        </w:rPr>
        <w:t>meno:</w:t>
      </w:r>
      <w:r w:rsidR="008F3A2A" w:rsidRPr="002D546C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8F3A2A" w:rsidRPr="002D546C">
        <w:rPr>
          <w:rFonts w:ascii="Times New Roman" w:eastAsia="Arial" w:hAnsi="Times New Roman" w:cs="Times New Roman"/>
          <w:sz w:val="22"/>
          <w:szCs w:val="22"/>
        </w:rPr>
        <w:tab/>
      </w:r>
      <w:r w:rsidR="008F3A2A" w:rsidRPr="002D546C">
        <w:rPr>
          <w:rFonts w:ascii="Times New Roman" w:eastAsia="Arial" w:hAnsi="Times New Roman" w:cs="Times New Roman"/>
          <w:sz w:val="22"/>
          <w:szCs w:val="22"/>
        </w:rPr>
        <w:tab/>
      </w:r>
      <w:r w:rsidR="0032219D" w:rsidRPr="002D546C">
        <w:rPr>
          <w:rFonts w:ascii="Times New Roman" w:eastAsia="Arial" w:hAnsi="Times New Roman" w:cs="Times New Roman"/>
          <w:sz w:val="22"/>
          <w:szCs w:val="22"/>
        </w:rPr>
        <w:t xml:space="preserve">    </w:t>
      </w:r>
      <w:r w:rsidR="0032219D" w:rsidRPr="002D546C">
        <w:rPr>
          <w:rFonts w:ascii="Times New Roman" w:eastAsia="Arial" w:hAnsi="Times New Roman" w:cs="Times New Roman"/>
          <w:sz w:val="22"/>
          <w:szCs w:val="22"/>
        </w:rPr>
        <w:tab/>
      </w:r>
      <w:r w:rsidRPr="002D546C">
        <w:rPr>
          <w:rFonts w:ascii="Times New Roman" w:hAnsi="Times New Roman" w:cs="Times New Roman"/>
          <w:sz w:val="22"/>
          <w:szCs w:val="22"/>
        </w:rPr>
        <w:tab/>
      </w:r>
      <w:r w:rsidRPr="002D546C">
        <w:rPr>
          <w:rFonts w:ascii="Times New Roman" w:hAnsi="Times New Roman" w:cs="Times New Roman"/>
          <w:sz w:val="22"/>
          <w:szCs w:val="22"/>
        </w:rPr>
        <w:tab/>
      </w:r>
    </w:p>
    <w:p w14:paraId="05F1D3F5" w14:textId="77777777" w:rsidR="0032219D" w:rsidRPr="002D546C" w:rsidRDefault="008F3A2A" w:rsidP="00D1104E">
      <w:pPr>
        <w:rPr>
          <w:rFonts w:ascii="Times New Roman" w:hAnsi="Times New Roman" w:cs="Times New Roman"/>
          <w:sz w:val="22"/>
          <w:szCs w:val="22"/>
        </w:rPr>
      </w:pPr>
      <w:r w:rsidRPr="002D546C">
        <w:rPr>
          <w:rFonts w:ascii="Times New Roman" w:hAnsi="Times New Roman" w:cs="Times New Roman"/>
          <w:sz w:val="22"/>
          <w:szCs w:val="22"/>
        </w:rPr>
        <w:t>Sídlo:</w:t>
      </w:r>
      <w:r w:rsidRPr="002D546C">
        <w:rPr>
          <w:rFonts w:ascii="Times New Roman" w:hAnsi="Times New Roman" w:cs="Times New Roman"/>
          <w:sz w:val="22"/>
          <w:szCs w:val="22"/>
        </w:rPr>
        <w:tab/>
      </w:r>
      <w:r w:rsidRPr="002D546C">
        <w:rPr>
          <w:rFonts w:ascii="Times New Roman" w:hAnsi="Times New Roman" w:cs="Times New Roman"/>
          <w:sz w:val="22"/>
          <w:szCs w:val="22"/>
        </w:rPr>
        <w:tab/>
      </w:r>
      <w:r w:rsidRPr="002D546C">
        <w:rPr>
          <w:rFonts w:ascii="Times New Roman" w:hAnsi="Times New Roman" w:cs="Times New Roman"/>
          <w:sz w:val="22"/>
          <w:szCs w:val="22"/>
        </w:rPr>
        <w:tab/>
      </w:r>
      <w:r w:rsidRPr="002D546C">
        <w:rPr>
          <w:rFonts w:ascii="Times New Roman" w:hAnsi="Times New Roman" w:cs="Times New Roman"/>
          <w:sz w:val="22"/>
          <w:szCs w:val="22"/>
        </w:rPr>
        <w:tab/>
      </w:r>
      <w:r w:rsidR="0032219D" w:rsidRPr="002D546C">
        <w:rPr>
          <w:rFonts w:ascii="Times New Roman" w:hAnsi="Times New Roman" w:cs="Times New Roman"/>
          <w:sz w:val="22"/>
          <w:szCs w:val="22"/>
        </w:rPr>
        <w:tab/>
      </w:r>
      <w:r w:rsidR="0032219D" w:rsidRPr="002D546C">
        <w:rPr>
          <w:rFonts w:ascii="Times New Roman" w:hAnsi="Times New Roman" w:cs="Times New Roman"/>
          <w:sz w:val="22"/>
          <w:szCs w:val="22"/>
        </w:rPr>
        <w:tab/>
      </w:r>
    </w:p>
    <w:p w14:paraId="295D07BE" w14:textId="77777777" w:rsidR="00BA4F33" w:rsidRPr="002D546C" w:rsidRDefault="00BA4F33" w:rsidP="00D1104E">
      <w:pPr>
        <w:rPr>
          <w:rFonts w:ascii="Times New Roman" w:hAnsi="Times New Roman" w:cs="Times New Roman"/>
          <w:sz w:val="22"/>
          <w:szCs w:val="22"/>
        </w:rPr>
      </w:pPr>
      <w:r w:rsidRPr="002D546C">
        <w:rPr>
          <w:rFonts w:ascii="Times New Roman" w:hAnsi="Times New Roman" w:cs="Times New Roman"/>
          <w:sz w:val="22"/>
          <w:szCs w:val="22"/>
        </w:rPr>
        <w:t>v zastúpe</w:t>
      </w:r>
      <w:r w:rsidR="008F3A2A" w:rsidRPr="002D546C">
        <w:rPr>
          <w:rFonts w:ascii="Times New Roman" w:hAnsi="Times New Roman" w:cs="Times New Roman"/>
          <w:sz w:val="22"/>
          <w:szCs w:val="22"/>
        </w:rPr>
        <w:t>ní:</w:t>
      </w:r>
      <w:r w:rsidR="008F3A2A" w:rsidRPr="002D546C">
        <w:rPr>
          <w:rFonts w:ascii="Times New Roman" w:hAnsi="Times New Roman" w:cs="Times New Roman"/>
          <w:sz w:val="22"/>
          <w:szCs w:val="22"/>
        </w:rPr>
        <w:tab/>
      </w:r>
      <w:r w:rsidR="008F3A2A" w:rsidRPr="002D546C">
        <w:rPr>
          <w:rFonts w:ascii="Times New Roman" w:hAnsi="Times New Roman" w:cs="Times New Roman"/>
          <w:sz w:val="22"/>
          <w:szCs w:val="22"/>
        </w:rPr>
        <w:tab/>
      </w:r>
      <w:r w:rsidR="008F3A2A" w:rsidRPr="002D546C">
        <w:rPr>
          <w:rFonts w:ascii="Times New Roman" w:hAnsi="Times New Roman" w:cs="Times New Roman"/>
          <w:sz w:val="22"/>
          <w:szCs w:val="22"/>
        </w:rPr>
        <w:tab/>
      </w:r>
      <w:r w:rsidR="008F3A2A" w:rsidRPr="002D546C">
        <w:rPr>
          <w:rFonts w:ascii="Times New Roman" w:hAnsi="Times New Roman" w:cs="Times New Roman"/>
          <w:sz w:val="22"/>
          <w:szCs w:val="22"/>
        </w:rPr>
        <w:tab/>
      </w:r>
    </w:p>
    <w:p w14:paraId="70FEBE2A" w14:textId="77777777" w:rsidR="006D1DE2" w:rsidRPr="002D546C" w:rsidRDefault="008F3A2A" w:rsidP="00D1104E">
      <w:pPr>
        <w:rPr>
          <w:rFonts w:ascii="Times New Roman" w:hAnsi="Times New Roman" w:cs="Times New Roman"/>
          <w:sz w:val="22"/>
          <w:szCs w:val="22"/>
        </w:rPr>
      </w:pPr>
      <w:r w:rsidRPr="002D546C">
        <w:rPr>
          <w:rFonts w:ascii="Times New Roman" w:hAnsi="Times New Roman" w:cs="Times New Roman"/>
          <w:sz w:val="22"/>
          <w:szCs w:val="22"/>
        </w:rPr>
        <w:t>IČO:</w:t>
      </w:r>
    </w:p>
    <w:p w14:paraId="77D24FA9" w14:textId="77777777" w:rsidR="006D1DE2" w:rsidRPr="002D546C" w:rsidRDefault="006D1DE2" w:rsidP="00D1104E">
      <w:pPr>
        <w:rPr>
          <w:rFonts w:ascii="Times New Roman" w:hAnsi="Times New Roman" w:cs="Times New Roman"/>
          <w:sz w:val="22"/>
          <w:szCs w:val="22"/>
        </w:rPr>
      </w:pPr>
      <w:r w:rsidRPr="002D546C">
        <w:rPr>
          <w:rFonts w:ascii="Times New Roman" w:hAnsi="Times New Roman" w:cs="Times New Roman"/>
          <w:sz w:val="22"/>
          <w:szCs w:val="22"/>
        </w:rPr>
        <w:t>DIČ:</w:t>
      </w:r>
    </w:p>
    <w:p w14:paraId="5A46F0B7" w14:textId="77777777" w:rsidR="006D1DE2" w:rsidRPr="002D546C" w:rsidRDefault="006D1DE2" w:rsidP="00D1104E">
      <w:pPr>
        <w:rPr>
          <w:rFonts w:ascii="Times New Roman" w:hAnsi="Times New Roman" w:cs="Times New Roman"/>
          <w:sz w:val="22"/>
          <w:szCs w:val="22"/>
        </w:rPr>
      </w:pPr>
      <w:r w:rsidRPr="002D546C">
        <w:rPr>
          <w:rFonts w:ascii="Times New Roman" w:hAnsi="Times New Roman" w:cs="Times New Roman"/>
          <w:sz w:val="22"/>
          <w:szCs w:val="22"/>
        </w:rPr>
        <w:t>IČ DPH:</w:t>
      </w:r>
    </w:p>
    <w:p w14:paraId="6E8D9317" w14:textId="77777777" w:rsidR="006D1DE2" w:rsidRPr="002D546C" w:rsidRDefault="006D1DE2" w:rsidP="00D1104E">
      <w:pPr>
        <w:rPr>
          <w:rFonts w:ascii="Times New Roman" w:hAnsi="Times New Roman" w:cs="Times New Roman"/>
          <w:sz w:val="22"/>
          <w:szCs w:val="22"/>
        </w:rPr>
      </w:pPr>
      <w:r w:rsidRPr="002D546C">
        <w:rPr>
          <w:rFonts w:ascii="Times New Roman" w:hAnsi="Times New Roman" w:cs="Times New Roman"/>
          <w:sz w:val="22"/>
          <w:szCs w:val="22"/>
        </w:rPr>
        <w:t>Bankové spojenie:</w:t>
      </w:r>
    </w:p>
    <w:p w14:paraId="4850C7CD" w14:textId="77777777" w:rsidR="0032219D" w:rsidRPr="002D546C" w:rsidRDefault="006D1DE2" w:rsidP="00D1104E">
      <w:pPr>
        <w:rPr>
          <w:rFonts w:ascii="Times New Roman" w:hAnsi="Times New Roman" w:cs="Times New Roman"/>
          <w:sz w:val="22"/>
          <w:szCs w:val="22"/>
        </w:rPr>
      </w:pPr>
      <w:r w:rsidRPr="002D546C">
        <w:rPr>
          <w:rFonts w:ascii="Times New Roman" w:hAnsi="Times New Roman" w:cs="Times New Roman"/>
          <w:sz w:val="22"/>
          <w:szCs w:val="22"/>
        </w:rPr>
        <w:t>IBAN:</w:t>
      </w:r>
      <w:r w:rsidR="008F3A2A" w:rsidRPr="002D546C">
        <w:rPr>
          <w:rFonts w:ascii="Times New Roman" w:hAnsi="Times New Roman" w:cs="Times New Roman"/>
          <w:sz w:val="22"/>
          <w:szCs w:val="22"/>
        </w:rPr>
        <w:tab/>
      </w:r>
      <w:r w:rsidR="008F3A2A" w:rsidRPr="002D546C">
        <w:rPr>
          <w:rFonts w:ascii="Times New Roman" w:hAnsi="Times New Roman" w:cs="Times New Roman"/>
          <w:sz w:val="22"/>
          <w:szCs w:val="22"/>
        </w:rPr>
        <w:tab/>
      </w:r>
      <w:r w:rsidR="008F3A2A" w:rsidRPr="002D546C">
        <w:rPr>
          <w:rFonts w:ascii="Times New Roman" w:hAnsi="Times New Roman" w:cs="Times New Roman"/>
          <w:sz w:val="22"/>
          <w:szCs w:val="22"/>
        </w:rPr>
        <w:tab/>
      </w:r>
      <w:r w:rsidR="008F3A2A" w:rsidRPr="002D546C">
        <w:rPr>
          <w:rFonts w:ascii="Times New Roman" w:hAnsi="Times New Roman" w:cs="Times New Roman"/>
          <w:sz w:val="22"/>
          <w:szCs w:val="22"/>
        </w:rPr>
        <w:tab/>
      </w:r>
      <w:r w:rsidR="008F3A2A" w:rsidRPr="002D546C">
        <w:rPr>
          <w:rFonts w:ascii="Times New Roman" w:hAnsi="Times New Roman" w:cs="Times New Roman"/>
          <w:sz w:val="22"/>
          <w:szCs w:val="22"/>
        </w:rPr>
        <w:tab/>
      </w:r>
      <w:r w:rsidR="0032219D" w:rsidRPr="002D546C">
        <w:rPr>
          <w:rFonts w:ascii="Times New Roman" w:hAnsi="Times New Roman" w:cs="Times New Roman"/>
          <w:sz w:val="22"/>
          <w:szCs w:val="22"/>
        </w:rPr>
        <w:tab/>
      </w:r>
    </w:p>
    <w:p w14:paraId="5E0DD36B" w14:textId="77777777" w:rsidR="00BA4F33" w:rsidRPr="002D546C" w:rsidRDefault="00BA4F33" w:rsidP="00D1104E">
      <w:pPr>
        <w:rPr>
          <w:rFonts w:ascii="Times New Roman" w:hAnsi="Times New Roman" w:cs="Times New Roman"/>
          <w:sz w:val="22"/>
          <w:szCs w:val="22"/>
        </w:rPr>
      </w:pPr>
      <w:r w:rsidRPr="002D546C">
        <w:rPr>
          <w:rFonts w:ascii="Times New Roman" w:hAnsi="Times New Roman" w:cs="Times New Roman"/>
          <w:sz w:val="22"/>
          <w:szCs w:val="22"/>
        </w:rPr>
        <w:t>zapísan</w:t>
      </w:r>
      <w:r w:rsidR="006D1DE2" w:rsidRPr="002D546C">
        <w:rPr>
          <w:rFonts w:ascii="Times New Roman" w:hAnsi="Times New Roman" w:cs="Times New Roman"/>
          <w:sz w:val="22"/>
          <w:szCs w:val="22"/>
        </w:rPr>
        <w:t>ý</w:t>
      </w:r>
      <w:r w:rsidRPr="002D546C">
        <w:rPr>
          <w:rFonts w:ascii="Times New Roman" w:hAnsi="Times New Roman" w:cs="Times New Roman"/>
          <w:sz w:val="22"/>
          <w:szCs w:val="22"/>
        </w:rPr>
        <w:t xml:space="preserve"> v </w:t>
      </w:r>
    </w:p>
    <w:p w14:paraId="5374A8CE" w14:textId="77777777" w:rsidR="00BA4F33" w:rsidRPr="002D546C" w:rsidRDefault="00BA4F33" w:rsidP="00D1104E">
      <w:pPr>
        <w:rPr>
          <w:rFonts w:ascii="Times New Roman" w:eastAsia="Arial" w:hAnsi="Times New Roman" w:cs="Times New Roman"/>
          <w:b/>
          <w:sz w:val="22"/>
          <w:szCs w:val="22"/>
        </w:rPr>
      </w:pPr>
      <w:r w:rsidRPr="002D546C">
        <w:rPr>
          <w:rFonts w:ascii="Times New Roman" w:hAnsi="Times New Roman" w:cs="Times New Roman"/>
          <w:b/>
          <w:sz w:val="22"/>
          <w:szCs w:val="22"/>
        </w:rPr>
        <w:t>ďalej</w:t>
      </w:r>
      <w:r w:rsidRPr="002D546C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Pr="002D546C">
        <w:rPr>
          <w:rFonts w:ascii="Times New Roman" w:hAnsi="Times New Roman" w:cs="Times New Roman"/>
          <w:b/>
          <w:sz w:val="22"/>
          <w:szCs w:val="22"/>
        </w:rPr>
        <w:t>len</w:t>
      </w:r>
      <w:r w:rsidRPr="002D546C">
        <w:rPr>
          <w:rFonts w:ascii="Times New Roman" w:eastAsia="Arial" w:hAnsi="Times New Roman" w:cs="Times New Roman"/>
          <w:b/>
          <w:sz w:val="22"/>
          <w:szCs w:val="22"/>
        </w:rPr>
        <w:t xml:space="preserve"> „</w:t>
      </w:r>
      <w:r w:rsidRPr="002D546C">
        <w:rPr>
          <w:rFonts w:ascii="Times New Roman" w:hAnsi="Times New Roman" w:cs="Times New Roman"/>
          <w:b/>
          <w:sz w:val="22"/>
          <w:szCs w:val="22"/>
        </w:rPr>
        <w:t>dodávateľ</w:t>
      </w:r>
      <w:r w:rsidRPr="002D546C">
        <w:rPr>
          <w:rFonts w:ascii="Times New Roman" w:eastAsia="Arial" w:hAnsi="Times New Roman" w:cs="Times New Roman"/>
          <w:b/>
          <w:sz w:val="22"/>
          <w:szCs w:val="22"/>
        </w:rPr>
        <w:t>“</w:t>
      </w:r>
    </w:p>
    <w:p w14:paraId="3D7CC71F" w14:textId="77777777" w:rsidR="00BA4F33" w:rsidRPr="002D546C" w:rsidRDefault="00BA4F33" w:rsidP="00D1104E">
      <w:pPr>
        <w:rPr>
          <w:rFonts w:ascii="Times New Roman" w:hAnsi="Times New Roman" w:cs="Times New Roman"/>
          <w:sz w:val="22"/>
          <w:szCs w:val="22"/>
        </w:rPr>
      </w:pPr>
    </w:p>
    <w:p w14:paraId="76EFB365" w14:textId="77777777" w:rsidR="00BA4F33" w:rsidRPr="002D546C" w:rsidRDefault="00BA4F33" w:rsidP="00D1104E">
      <w:pPr>
        <w:rPr>
          <w:rFonts w:ascii="Times New Roman" w:hAnsi="Times New Roman" w:cs="Times New Roman"/>
          <w:sz w:val="22"/>
          <w:szCs w:val="22"/>
        </w:rPr>
      </w:pPr>
      <w:r w:rsidRPr="002D546C">
        <w:rPr>
          <w:rFonts w:ascii="Times New Roman" w:hAnsi="Times New Roman" w:cs="Times New Roman"/>
          <w:sz w:val="22"/>
          <w:szCs w:val="22"/>
        </w:rPr>
        <w:t>uzavreli</w:t>
      </w:r>
      <w:r w:rsidRPr="002D546C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2D546C">
        <w:rPr>
          <w:rFonts w:ascii="Times New Roman" w:hAnsi="Times New Roman" w:cs="Times New Roman"/>
          <w:sz w:val="22"/>
          <w:szCs w:val="22"/>
        </w:rPr>
        <w:t>nasledujúcu</w:t>
      </w:r>
      <w:r w:rsidRPr="002D546C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2D546C">
        <w:rPr>
          <w:rFonts w:ascii="Times New Roman" w:hAnsi="Times New Roman" w:cs="Times New Roman"/>
          <w:sz w:val="22"/>
          <w:szCs w:val="22"/>
        </w:rPr>
        <w:t>zmluvu:</w:t>
      </w:r>
    </w:p>
    <w:p w14:paraId="64C2204D" w14:textId="77777777" w:rsidR="00BA4F33" w:rsidRPr="002D546C" w:rsidRDefault="00BA4F33" w:rsidP="00D1104E">
      <w:pPr>
        <w:rPr>
          <w:rFonts w:ascii="Times New Roman" w:hAnsi="Times New Roman" w:cs="Times New Roman"/>
          <w:sz w:val="22"/>
          <w:szCs w:val="22"/>
        </w:rPr>
      </w:pPr>
    </w:p>
    <w:p w14:paraId="5245765C" w14:textId="7AB53906" w:rsidR="007E2D13" w:rsidRDefault="007E2D13" w:rsidP="007E2D13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7E2D13">
        <w:rPr>
          <w:rFonts w:ascii="Times New Roman" w:hAnsi="Times New Roman" w:cs="Times New Roman"/>
          <w:sz w:val="22"/>
          <w:szCs w:val="22"/>
        </w:rPr>
        <w:t>Preambula</w:t>
      </w:r>
    </w:p>
    <w:p w14:paraId="15599A09" w14:textId="77777777" w:rsidR="007E2D13" w:rsidRPr="007E2D13" w:rsidRDefault="007E2D13" w:rsidP="007E2D13"/>
    <w:p w14:paraId="4DDA902C" w14:textId="49313B49" w:rsidR="007E2D13" w:rsidRPr="007E2D13" w:rsidRDefault="007E2D13" w:rsidP="007E2D13">
      <w:pPr>
        <w:pStyle w:val="Zkladntext"/>
        <w:tabs>
          <w:tab w:val="left" w:pos="426"/>
          <w:tab w:val="left" w:pos="2700"/>
        </w:tabs>
        <w:suppressAutoHyphens w:val="0"/>
        <w:spacing w:after="240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Odberateľ</w:t>
      </w:r>
      <w:r w:rsidRPr="007E2D13">
        <w:rPr>
          <w:rFonts w:ascii="Times New Roman" w:hAnsi="Times New Roman" w:cs="Times New Roman"/>
          <w:sz w:val="22"/>
          <w:szCs w:val="22"/>
          <w:lang w:val="sk-SK"/>
        </w:rPr>
        <w:t xml:space="preserve"> vyhlásil v súlade so zákonom č. 343/2015 Z. z. o verejnom obstarávaní a o zmene a doplnení niektorých zákonov v znení neskorších predpisov (ďalej len „zákon o verejnom obstarávaní“) verejné obstarávanie na predmet zákazky „Multimediálne e-learningové 3D videá“ (ďalej len „verejné obstarávanie“).</w:t>
      </w:r>
    </w:p>
    <w:p w14:paraId="54D9BF46" w14:textId="504ED27D" w:rsidR="007E2D13" w:rsidRPr="007E2D13" w:rsidRDefault="007E2D13" w:rsidP="007E2D13">
      <w:pPr>
        <w:pStyle w:val="Zkladntext"/>
        <w:tabs>
          <w:tab w:val="left" w:pos="426"/>
          <w:tab w:val="left" w:pos="2700"/>
        </w:tabs>
        <w:suppressAutoHyphens w:val="0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Dodávateľ</w:t>
      </w:r>
      <w:r w:rsidRPr="007E2D13">
        <w:rPr>
          <w:rFonts w:ascii="Times New Roman" w:hAnsi="Times New Roman" w:cs="Times New Roman"/>
          <w:sz w:val="22"/>
          <w:szCs w:val="22"/>
          <w:lang w:val="sk-SK"/>
        </w:rPr>
        <w:t xml:space="preserve"> bol vybraný vo verejnom obstarávaní </w:t>
      </w:r>
      <w:r>
        <w:rPr>
          <w:rFonts w:ascii="Times New Roman" w:hAnsi="Times New Roman" w:cs="Times New Roman"/>
          <w:sz w:val="22"/>
          <w:szCs w:val="22"/>
          <w:lang w:val="sk-SK"/>
        </w:rPr>
        <w:t>odberateľom</w:t>
      </w:r>
      <w:r w:rsidRPr="007E2D13">
        <w:rPr>
          <w:rFonts w:ascii="Times New Roman" w:hAnsi="Times New Roman" w:cs="Times New Roman"/>
          <w:sz w:val="22"/>
          <w:szCs w:val="22"/>
          <w:lang w:val="sk-SK"/>
        </w:rPr>
        <w:t xml:space="preserve"> ako úspešný uchádzač, nakoľko predložil najnižšiu cenu celkom v EUR </w:t>
      </w:r>
      <w:r>
        <w:rPr>
          <w:rFonts w:ascii="Times New Roman" w:hAnsi="Times New Roman" w:cs="Times New Roman"/>
          <w:sz w:val="22"/>
          <w:szCs w:val="22"/>
          <w:lang w:val="sk-SK"/>
        </w:rPr>
        <w:t>s</w:t>
      </w:r>
      <w:r w:rsidRPr="007E2D13">
        <w:rPr>
          <w:rFonts w:ascii="Times New Roman" w:hAnsi="Times New Roman" w:cs="Times New Roman"/>
          <w:sz w:val="22"/>
          <w:szCs w:val="22"/>
          <w:lang w:val="sk-SK"/>
        </w:rPr>
        <w:t xml:space="preserve"> DPH, ktorá predstavovala jediné kritérium na hodnotenie ponúk a</w:t>
      </w:r>
      <w:r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7E2D13">
        <w:rPr>
          <w:rFonts w:ascii="Times New Roman" w:hAnsi="Times New Roman" w:cs="Times New Roman"/>
          <w:sz w:val="22"/>
          <w:szCs w:val="22"/>
          <w:lang w:val="sk-SK"/>
        </w:rPr>
        <w:t>spln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il </w:t>
      </w:r>
      <w:r w:rsidRPr="007E2D13">
        <w:rPr>
          <w:rFonts w:ascii="Times New Roman" w:hAnsi="Times New Roman" w:cs="Times New Roman"/>
          <w:sz w:val="22"/>
          <w:szCs w:val="22"/>
          <w:lang w:val="sk-SK"/>
        </w:rPr>
        <w:t>podmien</w:t>
      </w:r>
      <w:r>
        <w:rPr>
          <w:rFonts w:ascii="Times New Roman" w:hAnsi="Times New Roman" w:cs="Times New Roman"/>
          <w:sz w:val="22"/>
          <w:szCs w:val="22"/>
          <w:lang w:val="sk-SK"/>
        </w:rPr>
        <w:t>ky</w:t>
      </w:r>
      <w:r w:rsidRPr="007E2D13">
        <w:rPr>
          <w:rFonts w:ascii="Times New Roman" w:hAnsi="Times New Roman" w:cs="Times New Roman"/>
          <w:sz w:val="22"/>
          <w:szCs w:val="22"/>
          <w:lang w:val="sk-SK"/>
        </w:rPr>
        <w:t xml:space="preserve"> účasti stanovených </w:t>
      </w:r>
      <w:r>
        <w:rPr>
          <w:rFonts w:ascii="Times New Roman" w:hAnsi="Times New Roman" w:cs="Times New Roman"/>
          <w:sz w:val="22"/>
          <w:szCs w:val="22"/>
          <w:lang w:val="sk-SK"/>
        </w:rPr>
        <w:t>odberateľom</w:t>
      </w:r>
      <w:r w:rsidRPr="007E2D13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5BC221C4" w14:textId="77777777" w:rsidR="007E2D13" w:rsidRDefault="007E2D13" w:rsidP="00D1104E">
      <w:pPr>
        <w:pStyle w:val="Nadpis2"/>
        <w:rPr>
          <w:rFonts w:ascii="Times New Roman" w:hAnsi="Times New Roman" w:cs="Times New Roman"/>
          <w:sz w:val="22"/>
          <w:szCs w:val="22"/>
        </w:rPr>
      </w:pPr>
    </w:p>
    <w:p w14:paraId="36A77BCF" w14:textId="77777777" w:rsidR="007E2D13" w:rsidRPr="00CD2F77" w:rsidRDefault="007E2D13" w:rsidP="00CD2F77">
      <w:pPr>
        <w:pStyle w:val="Nadpis2"/>
        <w:rPr>
          <w:rFonts w:ascii="Times New Roman" w:hAnsi="Times New Roman" w:cs="Times New Roman"/>
          <w:sz w:val="22"/>
          <w:szCs w:val="22"/>
        </w:rPr>
      </w:pPr>
    </w:p>
    <w:p w14:paraId="065E187F" w14:textId="768A673D" w:rsidR="00594ED6" w:rsidRPr="002D546C" w:rsidRDefault="00594ED6" w:rsidP="00D1104E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2D546C">
        <w:rPr>
          <w:rFonts w:ascii="Times New Roman" w:hAnsi="Times New Roman" w:cs="Times New Roman"/>
          <w:sz w:val="22"/>
          <w:szCs w:val="22"/>
        </w:rPr>
        <w:t>Článok</w:t>
      </w:r>
      <w:r w:rsidR="00BA4F33" w:rsidRPr="002D546C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BA4F33" w:rsidRPr="002D546C">
        <w:rPr>
          <w:rFonts w:ascii="Times New Roman" w:hAnsi="Times New Roman" w:cs="Times New Roman"/>
          <w:sz w:val="22"/>
          <w:szCs w:val="22"/>
        </w:rPr>
        <w:t>I</w:t>
      </w:r>
    </w:p>
    <w:p w14:paraId="62DE708A" w14:textId="77777777" w:rsidR="00BA4F33" w:rsidRPr="002D546C" w:rsidRDefault="00BA4F33" w:rsidP="00D1104E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2D546C">
        <w:rPr>
          <w:rFonts w:ascii="Times New Roman" w:hAnsi="Times New Roman" w:cs="Times New Roman"/>
          <w:sz w:val="22"/>
          <w:szCs w:val="22"/>
        </w:rPr>
        <w:t>Predmet</w:t>
      </w:r>
      <w:r w:rsidRPr="002D546C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2D546C">
        <w:rPr>
          <w:rFonts w:ascii="Times New Roman" w:hAnsi="Times New Roman" w:cs="Times New Roman"/>
          <w:sz w:val="22"/>
          <w:szCs w:val="22"/>
        </w:rPr>
        <w:t>zmluvy</w:t>
      </w:r>
    </w:p>
    <w:p w14:paraId="0A904503" w14:textId="77777777" w:rsidR="00BA4F33" w:rsidRPr="002D546C" w:rsidRDefault="00BA4F33" w:rsidP="00D1104E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5BB446A0" w14:textId="3DF2FA29" w:rsidR="00D526CF" w:rsidRPr="002D546C" w:rsidRDefault="00D526CF" w:rsidP="002D7458">
      <w:pPr>
        <w:numPr>
          <w:ilvl w:val="0"/>
          <w:numId w:val="2"/>
        </w:numPr>
        <w:spacing w:before="120" w:after="12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D546C">
        <w:rPr>
          <w:rFonts w:ascii="Times New Roman" w:hAnsi="Times New Roman" w:cs="Times New Roman"/>
          <w:sz w:val="22"/>
          <w:szCs w:val="22"/>
        </w:rPr>
        <w:t xml:space="preserve">Predmetom zmluvy je </w:t>
      </w:r>
      <w:r w:rsidR="00843F50">
        <w:rPr>
          <w:rFonts w:ascii="Times New Roman" w:hAnsi="Times New Roman" w:cs="Times New Roman"/>
          <w:sz w:val="22"/>
          <w:szCs w:val="22"/>
        </w:rPr>
        <w:t>n</w:t>
      </w:r>
      <w:r w:rsidR="00843F50" w:rsidRPr="00843F50">
        <w:rPr>
          <w:rFonts w:ascii="Times New Roman" w:hAnsi="Times New Roman" w:cs="Times New Roman"/>
          <w:sz w:val="22"/>
          <w:szCs w:val="22"/>
        </w:rPr>
        <w:t>atočenie a spracovanie 8 videí pre potreby e-learningového a prezenčného školenia</w:t>
      </w:r>
      <w:r w:rsidR="0088705F">
        <w:rPr>
          <w:rFonts w:ascii="Times New Roman" w:hAnsi="Times New Roman" w:cs="Times New Roman"/>
          <w:sz w:val="22"/>
          <w:szCs w:val="22"/>
        </w:rPr>
        <w:t xml:space="preserve">, </w:t>
      </w:r>
      <w:r w:rsidR="0088705F" w:rsidRPr="0088705F">
        <w:rPr>
          <w:rFonts w:ascii="Times New Roman" w:hAnsi="Times New Roman" w:cs="Times New Roman"/>
          <w:sz w:val="22"/>
          <w:szCs w:val="22"/>
        </w:rPr>
        <w:t>ktoré budú názorne prezentovať problematiku vzniku a priebehu vybraných ochorení</w:t>
      </w:r>
      <w:r w:rsidR="0088705F">
        <w:rPr>
          <w:rFonts w:ascii="Times New Roman" w:hAnsi="Times New Roman" w:cs="Times New Roman"/>
          <w:sz w:val="22"/>
          <w:szCs w:val="22"/>
        </w:rPr>
        <w:t xml:space="preserve"> v zmysle špecifikácií stanovených odberateľom,</w:t>
      </w:r>
      <w:r w:rsidR="00843F50" w:rsidRPr="002D546C">
        <w:rPr>
          <w:rFonts w:ascii="Times New Roman" w:hAnsi="Times New Roman" w:cs="Times New Roman"/>
          <w:sz w:val="22"/>
          <w:szCs w:val="22"/>
        </w:rPr>
        <w:t xml:space="preserve"> </w:t>
      </w:r>
      <w:r w:rsidR="0088705F">
        <w:rPr>
          <w:rFonts w:ascii="Times New Roman" w:hAnsi="Times New Roman" w:cs="Times New Roman"/>
          <w:sz w:val="22"/>
          <w:szCs w:val="22"/>
        </w:rPr>
        <w:t xml:space="preserve">a to </w:t>
      </w:r>
      <w:r w:rsidR="00180743" w:rsidRPr="002D546C">
        <w:rPr>
          <w:rFonts w:ascii="Times New Roman" w:hAnsi="Times New Roman" w:cs="Times New Roman"/>
          <w:sz w:val="22"/>
          <w:szCs w:val="22"/>
        </w:rPr>
        <w:t xml:space="preserve">v rámci </w:t>
      </w:r>
      <w:r w:rsidRPr="002D546C">
        <w:rPr>
          <w:rFonts w:ascii="Times New Roman" w:hAnsi="Times New Roman" w:cs="Times New Roman"/>
          <w:sz w:val="22"/>
          <w:szCs w:val="22"/>
        </w:rPr>
        <w:t xml:space="preserve">nasledovného projektu spolufinancovaného </w:t>
      </w:r>
      <w:r w:rsidRPr="0088705F">
        <w:rPr>
          <w:rFonts w:ascii="Times New Roman" w:hAnsi="Times New Roman" w:cs="Times New Roman"/>
          <w:sz w:val="22"/>
          <w:szCs w:val="22"/>
        </w:rPr>
        <w:t>Európskym sociálnym fondom</w:t>
      </w:r>
      <w:r w:rsidRPr="002D546C">
        <w:rPr>
          <w:rFonts w:ascii="Times New Roman" w:hAnsi="Times New Roman" w:cs="Times New Roman"/>
          <w:sz w:val="22"/>
          <w:szCs w:val="22"/>
        </w:rPr>
        <w:t xml:space="preserve"> (ďalej len „projekt“): </w:t>
      </w:r>
    </w:p>
    <w:p w14:paraId="2E064D5B" w14:textId="77777777" w:rsidR="00D526CF" w:rsidRPr="002D546C" w:rsidRDefault="00D526CF" w:rsidP="002D7458">
      <w:pPr>
        <w:spacing w:before="120" w:after="120"/>
        <w:ind w:left="3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D546C">
        <w:rPr>
          <w:rFonts w:ascii="Times New Roman" w:hAnsi="Times New Roman" w:cs="Times New Roman"/>
          <w:sz w:val="22"/>
          <w:szCs w:val="22"/>
        </w:rPr>
        <w:t>Názov projektu:</w:t>
      </w:r>
      <w:r w:rsidR="00843F50">
        <w:rPr>
          <w:rFonts w:ascii="Times New Roman" w:hAnsi="Times New Roman" w:cs="Times New Roman"/>
          <w:sz w:val="22"/>
          <w:szCs w:val="22"/>
        </w:rPr>
        <w:t xml:space="preserve"> </w:t>
      </w:r>
      <w:r w:rsidR="00843F50" w:rsidRPr="00843F5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43F50" w:rsidRPr="00574906">
        <w:rPr>
          <w:rFonts w:ascii="Times New Roman" w:hAnsi="Times New Roman" w:cs="Times New Roman"/>
          <w:sz w:val="22"/>
          <w:szCs w:val="22"/>
        </w:rPr>
        <w:t>Med&amp;Com</w:t>
      </w:r>
      <w:proofErr w:type="spellEnd"/>
      <w:r w:rsidR="00843F50" w:rsidRPr="00574906">
        <w:rPr>
          <w:rFonts w:ascii="Times New Roman" w:hAnsi="Times New Roman" w:cs="Times New Roman"/>
          <w:sz w:val="22"/>
          <w:szCs w:val="22"/>
        </w:rPr>
        <w:t xml:space="preserve"> – osvojenie si nových spôsobov elektronickej komunikácie pacient – lekár a lekár – pacient.</w:t>
      </w:r>
    </w:p>
    <w:p w14:paraId="42D25EBF" w14:textId="77777777" w:rsidR="00D526CF" w:rsidRPr="002D546C" w:rsidRDefault="00843F50" w:rsidP="00943B41">
      <w:pPr>
        <w:spacing w:before="120" w:after="120"/>
        <w:ind w:left="360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Kód projektu v ITMS2014+: </w:t>
      </w:r>
      <w:r w:rsidRPr="00574906">
        <w:rPr>
          <w:rFonts w:ascii="Times New Roman" w:hAnsi="Times New Roman" w:cs="Times New Roman"/>
          <w:sz w:val="22"/>
          <w:szCs w:val="22"/>
        </w:rPr>
        <w:t>312011F318</w:t>
      </w:r>
      <w:r w:rsidR="00943B41">
        <w:rPr>
          <w:rFonts w:ascii="Times New Roman" w:hAnsi="Times New Roman" w:cs="Times New Roman"/>
          <w:sz w:val="22"/>
          <w:szCs w:val="22"/>
        </w:rPr>
        <w:br/>
      </w:r>
    </w:p>
    <w:p w14:paraId="1B899231" w14:textId="7E8CB8AB" w:rsidR="00843F50" w:rsidRDefault="00D2191D" w:rsidP="0088705F">
      <w:pPr>
        <w:numPr>
          <w:ilvl w:val="0"/>
          <w:numId w:val="2"/>
        </w:numPr>
        <w:spacing w:before="120"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2D7458">
        <w:rPr>
          <w:rFonts w:ascii="Times New Roman" w:hAnsi="Times New Roman" w:cs="Times New Roman"/>
          <w:sz w:val="22"/>
          <w:szCs w:val="22"/>
        </w:rPr>
        <w:lastRenderedPageBreak/>
        <w:t>Úč</w:t>
      </w:r>
      <w:r w:rsidR="00843F50">
        <w:rPr>
          <w:rFonts w:ascii="Times New Roman" w:hAnsi="Times New Roman" w:cs="Times New Roman"/>
          <w:sz w:val="22"/>
          <w:szCs w:val="22"/>
        </w:rPr>
        <w:t xml:space="preserve">elom poskytovaných služieb bude </w:t>
      </w:r>
      <w:r w:rsidR="00843F50" w:rsidRPr="00843F50">
        <w:rPr>
          <w:rFonts w:ascii="Times New Roman" w:hAnsi="Times New Roman" w:cs="Times New Roman"/>
          <w:sz w:val="22"/>
          <w:szCs w:val="22"/>
        </w:rPr>
        <w:t xml:space="preserve">názorne prezentovať problematiku vzniku a priebehu nasledovných ochorení: </w:t>
      </w:r>
      <w:r w:rsidR="00843F50" w:rsidRPr="0088705F">
        <w:rPr>
          <w:rFonts w:ascii="Times New Roman" w:hAnsi="Times New Roman" w:cs="Times New Roman"/>
          <w:sz w:val="22"/>
          <w:szCs w:val="22"/>
        </w:rPr>
        <w:t>kardio a metabolizmus/diabetes 1 a 2, hepatitída C, lipidy (</w:t>
      </w:r>
      <w:proofErr w:type="spellStart"/>
      <w:r w:rsidR="00843F50" w:rsidRPr="0088705F">
        <w:rPr>
          <w:rFonts w:ascii="Times New Roman" w:hAnsi="Times New Roman" w:cs="Times New Roman"/>
          <w:sz w:val="22"/>
          <w:szCs w:val="22"/>
        </w:rPr>
        <w:t>hyperlipidémiu</w:t>
      </w:r>
      <w:proofErr w:type="spellEnd"/>
      <w:r w:rsidR="00843F50" w:rsidRPr="0088705F">
        <w:rPr>
          <w:rFonts w:ascii="Times New Roman" w:hAnsi="Times New Roman" w:cs="Times New Roman"/>
          <w:sz w:val="22"/>
          <w:szCs w:val="22"/>
        </w:rPr>
        <w:t>), ateroskleróza, imunologické procesy, onkologické ochorenia, edém makuly (komplikácie diabetu) a možnosti biologickej liečby.</w:t>
      </w:r>
      <w:r w:rsidR="00843F50" w:rsidRPr="00843F5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89A3DE7" w14:textId="77777777" w:rsidR="00CB7689" w:rsidRDefault="00CB7689" w:rsidP="0088705F">
      <w:pPr>
        <w:numPr>
          <w:ilvl w:val="0"/>
          <w:numId w:val="2"/>
        </w:numPr>
        <w:spacing w:before="120"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CB7689">
        <w:rPr>
          <w:rFonts w:ascii="Times New Roman" w:hAnsi="Times New Roman" w:cs="Times New Roman"/>
          <w:sz w:val="22"/>
          <w:szCs w:val="22"/>
        </w:rPr>
        <w:t>Súčasťou služby budú konzultácie pri tvorbe videa, vytvorenie grafického návrhu, modelové a animačné práce vrátane pohybov a animácie, nastavenie kamier, svetiel a inej</w:t>
      </w:r>
      <w:r>
        <w:rPr>
          <w:rFonts w:ascii="Times New Roman" w:hAnsi="Times New Roman" w:cs="Times New Roman"/>
          <w:sz w:val="22"/>
          <w:szCs w:val="22"/>
        </w:rPr>
        <w:t xml:space="preserve"> techniky, </w:t>
      </w:r>
      <w:proofErr w:type="spellStart"/>
      <w:r>
        <w:rPr>
          <w:rFonts w:ascii="Times New Roman" w:hAnsi="Times New Roman" w:cs="Times New Roman"/>
          <w:sz w:val="22"/>
          <w:szCs w:val="22"/>
        </w:rPr>
        <w:t>postprodukčné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služby.</w:t>
      </w:r>
    </w:p>
    <w:p w14:paraId="09DA6A71" w14:textId="78462488" w:rsidR="00D2191D" w:rsidRPr="00CB7689" w:rsidRDefault="00843F50" w:rsidP="0088705F">
      <w:pPr>
        <w:numPr>
          <w:ilvl w:val="0"/>
          <w:numId w:val="2"/>
        </w:numPr>
        <w:spacing w:before="120"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CB7689">
        <w:rPr>
          <w:rFonts w:ascii="Times New Roman" w:hAnsi="Times New Roman" w:cs="Times New Roman"/>
          <w:sz w:val="22"/>
          <w:szCs w:val="22"/>
        </w:rPr>
        <w:t xml:space="preserve">Spracované </w:t>
      </w:r>
      <w:r w:rsidR="00CB7689" w:rsidRPr="00CB7689">
        <w:rPr>
          <w:rFonts w:ascii="Times New Roman" w:hAnsi="Times New Roman" w:cs="Times New Roman"/>
          <w:sz w:val="22"/>
          <w:szCs w:val="22"/>
        </w:rPr>
        <w:t>videá budú súčasťou e-learningových materiálov. Jedná sa o vysokokvalitné animované vizuálne dielo s vymodelovanými exaktnými medicínskymi štruktúrami.</w:t>
      </w:r>
    </w:p>
    <w:p w14:paraId="1B322474" w14:textId="77777777" w:rsidR="009135F3" w:rsidRPr="00CB7689" w:rsidRDefault="009135F3" w:rsidP="0088705F">
      <w:pPr>
        <w:numPr>
          <w:ilvl w:val="0"/>
          <w:numId w:val="2"/>
        </w:numPr>
        <w:spacing w:before="120"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9135F3">
        <w:rPr>
          <w:rFonts w:ascii="Times New Roman" w:hAnsi="Times New Roman" w:cs="Times New Roman"/>
          <w:sz w:val="22"/>
          <w:szCs w:val="22"/>
        </w:rPr>
        <w:t xml:space="preserve">Každé video sa skladá z filmovej časti a animovanej časti. Súčasťou dodávky je udelenie </w:t>
      </w:r>
      <w:r w:rsidRPr="00CB7689">
        <w:rPr>
          <w:rFonts w:ascii="Times New Roman" w:hAnsi="Times New Roman" w:cs="Times New Roman"/>
          <w:sz w:val="22"/>
          <w:szCs w:val="22"/>
        </w:rPr>
        <w:t>výhradnej licencie.</w:t>
      </w:r>
    </w:p>
    <w:p w14:paraId="6DAD40D7" w14:textId="77777777" w:rsidR="009135F3" w:rsidRPr="009135F3" w:rsidRDefault="009135F3" w:rsidP="0088705F">
      <w:pPr>
        <w:numPr>
          <w:ilvl w:val="0"/>
          <w:numId w:val="2"/>
        </w:numPr>
        <w:spacing w:before="120"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9135F3">
        <w:rPr>
          <w:rFonts w:ascii="Times New Roman" w:hAnsi="Times New Roman" w:cs="Times New Roman"/>
          <w:b/>
          <w:sz w:val="22"/>
          <w:szCs w:val="22"/>
        </w:rPr>
        <w:t>Príprava filmových záberov</w:t>
      </w:r>
      <w:r w:rsidRPr="009135F3">
        <w:rPr>
          <w:rFonts w:ascii="Times New Roman" w:hAnsi="Times New Roman" w:cs="Times New Roman"/>
          <w:sz w:val="22"/>
          <w:szCs w:val="22"/>
        </w:rPr>
        <w:t xml:space="preserve"> zahrňuje prípravu scenára, réžiu ako aj </w:t>
      </w:r>
      <w:proofErr w:type="spellStart"/>
      <w:r w:rsidRPr="009135F3">
        <w:rPr>
          <w:rFonts w:ascii="Times New Roman" w:hAnsi="Times New Roman" w:cs="Times New Roman"/>
          <w:sz w:val="22"/>
          <w:szCs w:val="22"/>
        </w:rPr>
        <w:t>postprocesing</w:t>
      </w:r>
      <w:proofErr w:type="spellEnd"/>
      <w:r w:rsidRPr="009135F3">
        <w:rPr>
          <w:rFonts w:ascii="Times New Roman" w:hAnsi="Times New Roman" w:cs="Times New Roman"/>
          <w:sz w:val="22"/>
          <w:szCs w:val="22"/>
        </w:rPr>
        <w:t xml:space="preserve"> s doplnením slovenského </w:t>
      </w:r>
      <w:proofErr w:type="spellStart"/>
      <w:r w:rsidRPr="009135F3">
        <w:rPr>
          <w:rFonts w:ascii="Times New Roman" w:hAnsi="Times New Roman" w:cs="Times New Roman"/>
          <w:sz w:val="22"/>
          <w:szCs w:val="22"/>
        </w:rPr>
        <w:t>voice</w:t>
      </w:r>
      <w:proofErr w:type="spellEnd"/>
      <w:r w:rsidRPr="009135F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135F3">
        <w:rPr>
          <w:rFonts w:ascii="Times New Roman" w:hAnsi="Times New Roman" w:cs="Times New Roman"/>
          <w:sz w:val="22"/>
          <w:szCs w:val="22"/>
        </w:rPr>
        <w:t>overu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135F3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Pr="009135F3">
        <w:rPr>
          <w:rFonts w:ascii="Times New Roman" w:hAnsi="Times New Roman" w:cs="Times New Roman"/>
          <w:sz w:val="22"/>
          <w:szCs w:val="22"/>
        </w:rPr>
        <w:t>narácie</w:t>
      </w:r>
      <w:proofErr w:type="spellEnd"/>
      <w:r w:rsidRPr="009135F3">
        <w:rPr>
          <w:rFonts w:ascii="Times New Roman" w:hAnsi="Times New Roman" w:cs="Times New Roman"/>
          <w:sz w:val="22"/>
          <w:szCs w:val="22"/>
        </w:rPr>
        <w:t xml:space="preserve">) k danej problematike aj s hudobným </w:t>
      </w:r>
      <w:proofErr w:type="spellStart"/>
      <w:r w:rsidRPr="009135F3">
        <w:rPr>
          <w:rFonts w:ascii="Times New Roman" w:hAnsi="Times New Roman" w:cs="Times New Roman"/>
          <w:sz w:val="22"/>
          <w:szCs w:val="22"/>
        </w:rPr>
        <w:t>podmazom</w:t>
      </w:r>
      <w:proofErr w:type="spellEnd"/>
      <w:r w:rsidRPr="009135F3">
        <w:rPr>
          <w:rFonts w:ascii="Times New Roman" w:hAnsi="Times New Roman" w:cs="Times New Roman"/>
          <w:sz w:val="22"/>
          <w:szCs w:val="22"/>
        </w:rPr>
        <w:t xml:space="preserve">. Medicínsky text konzultovaný s odborníkom v medicínskej oblasti. Kvalita </w:t>
      </w:r>
      <w:proofErr w:type="spellStart"/>
      <w:r w:rsidRPr="009135F3">
        <w:rPr>
          <w:rFonts w:ascii="Times New Roman" w:hAnsi="Times New Roman" w:cs="Times New Roman"/>
          <w:sz w:val="22"/>
          <w:szCs w:val="22"/>
        </w:rPr>
        <w:t>FullHD</w:t>
      </w:r>
      <w:proofErr w:type="spellEnd"/>
      <w:r w:rsidRPr="009135F3">
        <w:rPr>
          <w:rFonts w:ascii="Times New Roman" w:hAnsi="Times New Roman" w:cs="Times New Roman"/>
          <w:sz w:val="22"/>
          <w:szCs w:val="22"/>
        </w:rPr>
        <w:t xml:space="preserve">. Pre prípravu videí je potrebné dodržať tieto podmienky kvality: hovorené slovo nahrávané na klopový mikrofón poprípade smerový mikrofón, </w:t>
      </w:r>
      <w:proofErr w:type="spellStart"/>
      <w:r w:rsidRPr="009135F3">
        <w:rPr>
          <w:rFonts w:ascii="Times New Roman" w:hAnsi="Times New Roman" w:cs="Times New Roman"/>
          <w:sz w:val="22"/>
          <w:szCs w:val="22"/>
        </w:rPr>
        <w:t>nasvietenie</w:t>
      </w:r>
      <w:proofErr w:type="spellEnd"/>
      <w:r w:rsidRPr="009135F3">
        <w:rPr>
          <w:rFonts w:ascii="Times New Roman" w:hAnsi="Times New Roman" w:cs="Times New Roman"/>
          <w:sz w:val="22"/>
          <w:szCs w:val="22"/>
        </w:rPr>
        <w:t xml:space="preserve"> scén v ambulancii LED štúdiovými svetlometmi, zabezpečenie </w:t>
      </w:r>
      <w:proofErr w:type="spellStart"/>
      <w:r w:rsidRPr="009135F3">
        <w:rPr>
          <w:rFonts w:ascii="Times New Roman" w:hAnsi="Times New Roman" w:cs="Times New Roman"/>
          <w:sz w:val="22"/>
          <w:szCs w:val="22"/>
        </w:rPr>
        <w:t>coloringu</w:t>
      </w:r>
      <w:proofErr w:type="spellEnd"/>
      <w:r w:rsidRPr="009135F3">
        <w:rPr>
          <w:rFonts w:ascii="Times New Roman" w:hAnsi="Times New Roman" w:cs="Times New Roman"/>
          <w:sz w:val="22"/>
          <w:szCs w:val="22"/>
        </w:rPr>
        <w:t xml:space="preserve">, príprava scenárov so zreteľom na odborný charakter záberov, príprava titulkov, </w:t>
      </w:r>
      <w:proofErr w:type="spellStart"/>
      <w:r w:rsidRPr="009135F3">
        <w:rPr>
          <w:rFonts w:ascii="Times New Roman" w:hAnsi="Times New Roman" w:cs="Times New Roman"/>
          <w:sz w:val="22"/>
          <w:szCs w:val="22"/>
        </w:rPr>
        <w:t>mastrovanie</w:t>
      </w:r>
      <w:proofErr w:type="spellEnd"/>
      <w:r w:rsidRPr="009135F3">
        <w:rPr>
          <w:rFonts w:ascii="Times New Roman" w:hAnsi="Times New Roman" w:cs="Times New Roman"/>
          <w:sz w:val="22"/>
          <w:szCs w:val="22"/>
        </w:rPr>
        <w:t xml:space="preserve"> zvuku v štúdiu, výroba </w:t>
      </w:r>
      <w:proofErr w:type="spellStart"/>
      <w:r w:rsidRPr="009135F3">
        <w:rPr>
          <w:rFonts w:ascii="Times New Roman" w:hAnsi="Times New Roman" w:cs="Times New Roman"/>
          <w:sz w:val="22"/>
          <w:szCs w:val="22"/>
        </w:rPr>
        <w:t>audiostopy</w:t>
      </w:r>
      <w:proofErr w:type="spellEnd"/>
      <w:r w:rsidRPr="009135F3">
        <w:rPr>
          <w:rFonts w:ascii="Times New Roman" w:hAnsi="Times New Roman" w:cs="Times New Roman"/>
          <w:sz w:val="22"/>
          <w:szCs w:val="22"/>
        </w:rPr>
        <w:t xml:space="preserve"> a jej synchronizácia s obrazom.</w:t>
      </w:r>
    </w:p>
    <w:p w14:paraId="2A9D7BFB" w14:textId="77777777" w:rsidR="00D60B07" w:rsidRPr="009135F3" w:rsidRDefault="009135F3" w:rsidP="0088705F">
      <w:pPr>
        <w:numPr>
          <w:ilvl w:val="0"/>
          <w:numId w:val="2"/>
        </w:numPr>
        <w:spacing w:before="120"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9135F3">
        <w:rPr>
          <w:rFonts w:ascii="Times New Roman" w:hAnsi="Times New Roman" w:cs="Times New Roman"/>
          <w:b/>
          <w:sz w:val="22"/>
          <w:szCs w:val="22"/>
        </w:rPr>
        <w:t>Animovaná časť</w:t>
      </w:r>
      <w:r w:rsidRPr="009135F3">
        <w:rPr>
          <w:rFonts w:ascii="Times New Roman" w:hAnsi="Times New Roman" w:cs="Times New Roman"/>
          <w:sz w:val="22"/>
          <w:szCs w:val="22"/>
        </w:rPr>
        <w:t xml:space="preserve"> zahrňuje prípravu medicínskych modelov a štruktúr podľa opisu s využitím 3D modelovacieho programu (3D max alebo Maya). Dôležité je zachovanie správneho tvaru  a charakteru medicínskych/biologických štruktúr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9135F3">
        <w:rPr>
          <w:rFonts w:ascii="Times New Roman" w:hAnsi="Times New Roman" w:cs="Times New Roman"/>
          <w:sz w:val="22"/>
          <w:szCs w:val="22"/>
        </w:rPr>
        <w:t>Ako návod pre modelovanie je potrebné použiť predlohy názornej obrazovej dokumentácie (učebnica anatómie, fyziológie a </w:t>
      </w:r>
      <w:proofErr w:type="spellStart"/>
      <w:r w:rsidRPr="009135F3">
        <w:rPr>
          <w:rFonts w:ascii="Times New Roman" w:hAnsi="Times New Roman" w:cs="Times New Roman"/>
          <w:sz w:val="22"/>
          <w:szCs w:val="22"/>
        </w:rPr>
        <w:t>patofyziológie</w:t>
      </w:r>
      <w:proofErr w:type="spellEnd"/>
      <w:r w:rsidRPr="009135F3">
        <w:rPr>
          <w:rFonts w:ascii="Times New Roman" w:hAnsi="Times New Roman" w:cs="Times New Roman"/>
          <w:sz w:val="22"/>
          <w:szCs w:val="22"/>
        </w:rPr>
        <w:t xml:space="preserve"> pre lekárske fakulty).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135F3">
        <w:rPr>
          <w:rFonts w:ascii="Times New Roman" w:hAnsi="Times New Roman" w:cs="Times New Roman"/>
          <w:sz w:val="22"/>
          <w:szCs w:val="22"/>
        </w:rPr>
        <w:t xml:space="preserve">Animované 3D modely po </w:t>
      </w:r>
      <w:proofErr w:type="spellStart"/>
      <w:r w:rsidRPr="009135F3">
        <w:rPr>
          <w:rFonts w:ascii="Times New Roman" w:hAnsi="Times New Roman" w:cs="Times New Roman"/>
          <w:sz w:val="22"/>
          <w:szCs w:val="22"/>
        </w:rPr>
        <w:t>postprodukčnej</w:t>
      </w:r>
      <w:proofErr w:type="spellEnd"/>
      <w:r w:rsidRPr="009135F3">
        <w:rPr>
          <w:rFonts w:ascii="Times New Roman" w:hAnsi="Times New Roman" w:cs="Times New Roman"/>
          <w:sz w:val="22"/>
          <w:szCs w:val="22"/>
        </w:rPr>
        <w:t xml:space="preserve"> úprave (</w:t>
      </w:r>
      <w:proofErr w:type="spellStart"/>
      <w:r w:rsidRPr="009135F3">
        <w:rPr>
          <w:rFonts w:ascii="Times New Roman" w:hAnsi="Times New Roman" w:cs="Times New Roman"/>
          <w:sz w:val="22"/>
          <w:szCs w:val="22"/>
        </w:rPr>
        <w:t>color</w:t>
      </w:r>
      <w:proofErr w:type="spellEnd"/>
      <w:r w:rsidRPr="009135F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135F3">
        <w:rPr>
          <w:rFonts w:ascii="Times New Roman" w:hAnsi="Times New Roman" w:cs="Times New Roman"/>
          <w:sz w:val="22"/>
          <w:szCs w:val="22"/>
        </w:rPr>
        <w:t>grading</w:t>
      </w:r>
      <w:proofErr w:type="spellEnd"/>
      <w:r w:rsidRPr="009135F3">
        <w:rPr>
          <w:rFonts w:ascii="Times New Roman" w:hAnsi="Times New Roman" w:cs="Times New Roman"/>
          <w:sz w:val="22"/>
          <w:szCs w:val="22"/>
        </w:rPr>
        <w:t xml:space="preserve">, hudba a zvuk) je potrebné umiestniť do videa do logických scén, aby ostala zachovaná medicínska myšlienka diela </w:t>
      </w:r>
      <w:proofErr w:type="spellStart"/>
      <w:r w:rsidRPr="009135F3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Pr="009135F3">
        <w:rPr>
          <w:rFonts w:ascii="Times New Roman" w:hAnsi="Times New Roman" w:cs="Times New Roman"/>
          <w:sz w:val="22"/>
          <w:szCs w:val="22"/>
        </w:rPr>
        <w:t xml:space="preserve"> v súlade a v nadväznosti s filmovými zábermi.</w:t>
      </w:r>
    </w:p>
    <w:p w14:paraId="76AA1A08" w14:textId="77777777" w:rsidR="00574906" w:rsidRPr="00574906" w:rsidRDefault="00574906" w:rsidP="0088705F">
      <w:pPr>
        <w:pStyle w:val="Zkladntext31"/>
        <w:numPr>
          <w:ilvl w:val="0"/>
          <w:numId w:val="2"/>
        </w:numPr>
        <w:spacing w:before="120" w:after="120"/>
        <w:ind w:left="357" w:hanging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Detaily ochorení, ktoré sú predmetom videí:</w:t>
      </w:r>
    </w:p>
    <w:p w14:paraId="76B59A8A" w14:textId="77777777" w:rsidR="00574906" w:rsidRPr="00574906" w:rsidRDefault="00574906" w:rsidP="0088705F">
      <w:pPr>
        <w:pStyle w:val="Zkladntext31"/>
        <w:numPr>
          <w:ilvl w:val="1"/>
          <w:numId w:val="2"/>
        </w:numPr>
        <w:spacing w:before="120" w:after="120"/>
        <w:rPr>
          <w:rFonts w:ascii="Times New Roman" w:hAnsi="Times New Roman" w:cs="Times New Roman"/>
          <w:iCs/>
          <w:color w:val="222222"/>
          <w:sz w:val="22"/>
          <w:szCs w:val="22"/>
          <w:u w:val="single"/>
          <w:shd w:val="clear" w:color="auto" w:fill="FFFFFF"/>
        </w:rPr>
      </w:pPr>
      <w:r w:rsidRPr="00574906">
        <w:rPr>
          <w:rFonts w:ascii="Times New Roman" w:hAnsi="Times New Roman" w:cs="Times New Roman"/>
          <w:sz w:val="22"/>
          <w:szCs w:val="22"/>
          <w:u w:val="single"/>
        </w:rPr>
        <w:t>Kardio a metabolizmus/Diabetes 1 a 2</w:t>
      </w:r>
    </w:p>
    <w:p w14:paraId="2FF6A73B" w14:textId="77777777" w:rsidR="00574906" w:rsidRDefault="00574906" w:rsidP="0088705F">
      <w:pPr>
        <w:pStyle w:val="Odsekzoznamu"/>
        <w:numPr>
          <w:ilvl w:val="0"/>
          <w:numId w:val="46"/>
        </w:numPr>
        <w:suppressAutoHyphens w:val="0"/>
        <w:spacing w:after="160" w:line="259" w:lineRule="auto"/>
        <w:contextualSpacing/>
        <w:jc w:val="both"/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</w:pPr>
      <w:r w:rsidRPr="00574906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 xml:space="preserve">Filmovaná časť – </w:t>
      </w:r>
      <w:proofErr w:type="spellStart"/>
      <w:r w:rsidRPr="00574906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>Full</w:t>
      </w:r>
      <w:proofErr w:type="spellEnd"/>
      <w:r w:rsidRPr="00574906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 xml:space="preserve"> HD snímanie v dĺžke 1 min EKG vyšetrenia pacienta v</w:t>
      </w:r>
      <w:r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> </w:t>
      </w:r>
      <w:r w:rsidRPr="00574906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>ambulancii</w:t>
      </w:r>
    </w:p>
    <w:p w14:paraId="247A4918" w14:textId="77777777" w:rsidR="00574906" w:rsidRPr="00574906" w:rsidRDefault="00574906" w:rsidP="0088705F">
      <w:pPr>
        <w:pStyle w:val="Odsekzoznamu"/>
        <w:numPr>
          <w:ilvl w:val="0"/>
          <w:numId w:val="46"/>
        </w:numPr>
        <w:suppressAutoHyphens w:val="0"/>
        <w:spacing w:after="160" w:line="259" w:lineRule="auto"/>
        <w:contextualSpacing/>
        <w:jc w:val="both"/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</w:pPr>
      <w:r w:rsidRPr="00574906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 xml:space="preserve">Animovaná časť – 3D animácia v dĺžke 30s opisujúca srdcový rytmus(pravidelný </w:t>
      </w:r>
      <w:proofErr w:type="spellStart"/>
      <w:r w:rsidRPr="00574906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>vs</w:t>
      </w:r>
      <w:proofErr w:type="spellEnd"/>
      <w:r w:rsidRPr="00574906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 xml:space="preserve"> nepravidelný=arytmia</w:t>
      </w:r>
    </w:p>
    <w:p w14:paraId="0252DC37" w14:textId="77777777" w:rsidR="00574906" w:rsidRPr="00574906" w:rsidRDefault="00574906" w:rsidP="0088705F">
      <w:pPr>
        <w:pStyle w:val="Odsekzoznamu"/>
        <w:numPr>
          <w:ilvl w:val="0"/>
          <w:numId w:val="46"/>
        </w:numPr>
        <w:suppressAutoHyphens w:val="0"/>
        <w:spacing w:after="160" w:line="259" w:lineRule="auto"/>
        <w:contextualSpacing/>
        <w:jc w:val="both"/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</w:pPr>
      <w:r w:rsidRPr="00574906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 xml:space="preserve">Filmovaná časť - </w:t>
      </w:r>
      <w:proofErr w:type="spellStart"/>
      <w:r w:rsidRPr="00574906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>Full</w:t>
      </w:r>
      <w:proofErr w:type="spellEnd"/>
      <w:r w:rsidRPr="00574906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 xml:space="preserve"> HD snímanie v dĺžke 1 min odberu krvi a vyšetrenie </w:t>
      </w:r>
      <w:proofErr w:type="spellStart"/>
      <w:r w:rsidRPr="00574906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>glukometrom</w:t>
      </w:r>
      <w:proofErr w:type="spellEnd"/>
      <w:r w:rsidRPr="00574906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 xml:space="preserve"> z prsta pacienta</w:t>
      </w:r>
    </w:p>
    <w:p w14:paraId="3FD6C9D3" w14:textId="77777777" w:rsidR="00574906" w:rsidRPr="004C7505" w:rsidRDefault="00574906" w:rsidP="0088705F">
      <w:pPr>
        <w:pStyle w:val="Odsekzoznamu"/>
        <w:numPr>
          <w:ilvl w:val="0"/>
          <w:numId w:val="46"/>
        </w:numPr>
        <w:suppressAutoHyphens w:val="0"/>
        <w:spacing w:after="160" w:line="259" w:lineRule="auto"/>
        <w:contextualSpacing/>
        <w:jc w:val="both"/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</w:pPr>
      <w:r w:rsidRPr="00574906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>Animovaná časť  - 3D animácia v dĺžke 30s opisujúca odumieranie B buniek v pankrease</w:t>
      </w:r>
    </w:p>
    <w:p w14:paraId="2E098510" w14:textId="77777777" w:rsidR="00CB07B2" w:rsidRDefault="00574906" w:rsidP="0088705F">
      <w:pPr>
        <w:pStyle w:val="Zkladntext31"/>
        <w:numPr>
          <w:ilvl w:val="1"/>
          <w:numId w:val="2"/>
        </w:numPr>
        <w:spacing w:before="120" w:after="120"/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</w:pPr>
      <w:r w:rsidRPr="00574906">
        <w:rPr>
          <w:rFonts w:ascii="Times New Roman" w:hAnsi="Times New Roman" w:cs="Times New Roman"/>
          <w:sz w:val="22"/>
          <w:szCs w:val="22"/>
          <w:u w:val="single"/>
        </w:rPr>
        <w:t>Ateroskleróza</w:t>
      </w:r>
    </w:p>
    <w:p w14:paraId="3E428663" w14:textId="77777777" w:rsidR="00CB07B2" w:rsidRDefault="00CB07B2" w:rsidP="0088705F">
      <w:pPr>
        <w:pStyle w:val="Odsekzoznamu"/>
        <w:numPr>
          <w:ilvl w:val="0"/>
          <w:numId w:val="46"/>
        </w:numPr>
        <w:suppressAutoHyphens w:val="0"/>
        <w:spacing w:after="160" w:line="259" w:lineRule="auto"/>
        <w:contextualSpacing/>
        <w:jc w:val="both"/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</w:pPr>
      <w:r w:rsidRPr="00CB07B2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 xml:space="preserve">Filmovaná časť - </w:t>
      </w:r>
      <w:proofErr w:type="spellStart"/>
      <w:r w:rsidRPr="00CB07B2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>Full</w:t>
      </w:r>
      <w:proofErr w:type="spellEnd"/>
      <w:r w:rsidRPr="00CB07B2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 xml:space="preserve"> HD snímanie v dĺžke 45s ECHO vyšetrenia pacienta v</w:t>
      </w:r>
      <w:r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> </w:t>
      </w:r>
      <w:r w:rsidRPr="00CB07B2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>ambulancii</w:t>
      </w:r>
    </w:p>
    <w:p w14:paraId="192A5A0F" w14:textId="77777777" w:rsidR="00CB07B2" w:rsidRPr="00CB07B2" w:rsidRDefault="00CB07B2" w:rsidP="0088705F">
      <w:pPr>
        <w:pStyle w:val="Odsekzoznamu"/>
        <w:numPr>
          <w:ilvl w:val="0"/>
          <w:numId w:val="46"/>
        </w:numPr>
        <w:suppressAutoHyphens w:val="0"/>
        <w:spacing w:after="160" w:line="259" w:lineRule="auto"/>
        <w:contextualSpacing/>
        <w:jc w:val="both"/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</w:pPr>
      <w:r w:rsidRPr="00CB07B2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>Animovaná časť - 3D animácia v dĺžke 15s opisujúca pohlcovanie oxidovaných LDL častíc makrofágmi</w:t>
      </w:r>
    </w:p>
    <w:p w14:paraId="08CDBFFA" w14:textId="77777777" w:rsidR="004C7505" w:rsidRPr="004C7505" w:rsidRDefault="004C7505" w:rsidP="0088705F">
      <w:pPr>
        <w:pStyle w:val="Zkladntext31"/>
        <w:numPr>
          <w:ilvl w:val="1"/>
          <w:numId w:val="2"/>
        </w:numPr>
        <w:spacing w:before="120" w:after="120"/>
        <w:rPr>
          <w:rFonts w:ascii="Times New Roman" w:hAnsi="Times New Roman" w:cs="Times New Roman"/>
          <w:sz w:val="22"/>
          <w:szCs w:val="22"/>
          <w:u w:val="single"/>
        </w:rPr>
      </w:pPr>
      <w:r w:rsidRPr="004C7505">
        <w:rPr>
          <w:rFonts w:ascii="Times New Roman" w:hAnsi="Times New Roman" w:cs="Times New Roman"/>
          <w:sz w:val="22"/>
          <w:szCs w:val="22"/>
          <w:u w:val="single"/>
        </w:rPr>
        <w:t>Edém Makuly ( Komplikácia Diabetu)</w:t>
      </w:r>
    </w:p>
    <w:p w14:paraId="584A9B15" w14:textId="77777777" w:rsidR="004C7505" w:rsidRPr="004C7505" w:rsidRDefault="004C7505" w:rsidP="0088705F">
      <w:pPr>
        <w:pStyle w:val="Odsekzoznamu"/>
        <w:numPr>
          <w:ilvl w:val="0"/>
          <w:numId w:val="46"/>
        </w:numPr>
        <w:suppressAutoHyphens w:val="0"/>
        <w:spacing w:after="160" w:line="259" w:lineRule="auto"/>
        <w:contextualSpacing/>
        <w:jc w:val="both"/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</w:pPr>
      <w:r w:rsidRPr="004C7505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 xml:space="preserve">Filmovaná časť - </w:t>
      </w:r>
      <w:proofErr w:type="spellStart"/>
      <w:r w:rsidRPr="004C7505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>Full</w:t>
      </w:r>
      <w:proofErr w:type="spellEnd"/>
      <w:r w:rsidRPr="004C7505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 xml:space="preserve"> HD snímanie v dĺžke 45s oftalmologického vyšetrenia v ambulancii</w:t>
      </w:r>
    </w:p>
    <w:p w14:paraId="412C567C" w14:textId="77777777" w:rsidR="00574906" w:rsidRPr="004C7505" w:rsidRDefault="004C7505" w:rsidP="0088705F">
      <w:pPr>
        <w:pStyle w:val="Odsekzoznamu"/>
        <w:numPr>
          <w:ilvl w:val="0"/>
          <w:numId w:val="46"/>
        </w:numPr>
        <w:suppressAutoHyphens w:val="0"/>
        <w:spacing w:after="160" w:line="259" w:lineRule="auto"/>
        <w:contextualSpacing/>
        <w:jc w:val="both"/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</w:pPr>
      <w:r w:rsidRPr="004C7505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 xml:space="preserve">Animovaná časť - 3D animácia v dĺžke 15s opisujúca </w:t>
      </w:r>
      <w:proofErr w:type="spellStart"/>
      <w:r w:rsidRPr="004C7505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>neovaskularizáciu</w:t>
      </w:r>
      <w:proofErr w:type="spellEnd"/>
      <w:r w:rsidRPr="004C7505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 xml:space="preserve"> na sietnici</w:t>
      </w:r>
    </w:p>
    <w:p w14:paraId="5CFEB56D" w14:textId="77777777" w:rsidR="004C7505" w:rsidRPr="004C7505" w:rsidRDefault="004C7505" w:rsidP="0088705F">
      <w:pPr>
        <w:pStyle w:val="Zkladntext31"/>
        <w:numPr>
          <w:ilvl w:val="1"/>
          <w:numId w:val="2"/>
        </w:numPr>
        <w:spacing w:before="120" w:after="120"/>
        <w:rPr>
          <w:rFonts w:ascii="Times New Roman" w:hAnsi="Times New Roman" w:cs="Times New Roman"/>
          <w:sz w:val="22"/>
          <w:szCs w:val="22"/>
          <w:u w:val="single"/>
        </w:rPr>
      </w:pPr>
      <w:r w:rsidRPr="004C7505">
        <w:rPr>
          <w:rFonts w:ascii="Times New Roman" w:hAnsi="Times New Roman" w:cs="Times New Roman"/>
          <w:sz w:val="22"/>
          <w:szCs w:val="22"/>
          <w:u w:val="single"/>
        </w:rPr>
        <w:t>Lipidy (</w:t>
      </w:r>
      <w:proofErr w:type="spellStart"/>
      <w:r w:rsidRPr="004C7505">
        <w:rPr>
          <w:rFonts w:ascii="Times New Roman" w:hAnsi="Times New Roman" w:cs="Times New Roman"/>
          <w:sz w:val="22"/>
          <w:szCs w:val="22"/>
          <w:u w:val="single"/>
        </w:rPr>
        <w:t>Hyperlipidémia</w:t>
      </w:r>
      <w:proofErr w:type="spellEnd"/>
      <w:r w:rsidRPr="004C7505">
        <w:rPr>
          <w:rFonts w:ascii="Times New Roman" w:hAnsi="Times New Roman" w:cs="Times New Roman"/>
          <w:sz w:val="22"/>
          <w:szCs w:val="22"/>
          <w:u w:val="single"/>
        </w:rPr>
        <w:t>)</w:t>
      </w:r>
    </w:p>
    <w:p w14:paraId="32830365" w14:textId="77777777" w:rsidR="004C7505" w:rsidRPr="004C7505" w:rsidRDefault="004C7505" w:rsidP="0088705F">
      <w:pPr>
        <w:pStyle w:val="Odsekzoznamu"/>
        <w:numPr>
          <w:ilvl w:val="0"/>
          <w:numId w:val="46"/>
        </w:numPr>
        <w:suppressAutoHyphens w:val="0"/>
        <w:spacing w:after="160" w:line="259" w:lineRule="auto"/>
        <w:contextualSpacing/>
        <w:jc w:val="both"/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</w:pPr>
      <w:r w:rsidRPr="004C7505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 xml:space="preserve">Filmovaná časť - </w:t>
      </w:r>
      <w:proofErr w:type="spellStart"/>
      <w:r w:rsidRPr="004C7505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>Full</w:t>
      </w:r>
      <w:proofErr w:type="spellEnd"/>
      <w:r w:rsidRPr="004C7505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 xml:space="preserve"> HD snímanie v dĺžke 45s stratifikácia kardiovaskulárneho rizika cez SCORE systém v ambulancii</w:t>
      </w:r>
    </w:p>
    <w:p w14:paraId="672609A3" w14:textId="77777777" w:rsidR="004C7505" w:rsidRPr="004C7505" w:rsidRDefault="004C7505" w:rsidP="0088705F">
      <w:pPr>
        <w:pStyle w:val="Odsekzoznamu"/>
        <w:numPr>
          <w:ilvl w:val="0"/>
          <w:numId w:val="46"/>
        </w:numPr>
        <w:suppressAutoHyphens w:val="0"/>
        <w:spacing w:after="160" w:line="259" w:lineRule="auto"/>
        <w:contextualSpacing/>
        <w:jc w:val="both"/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</w:pPr>
      <w:r w:rsidRPr="004C7505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>Animovaná časť - 3D animácia v dĺžke 15s opisujúca formáciu LDL častice</w:t>
      </w:r>
    </w:p>
    <w:p w14:paraId="394CAB26" w14:textId="77777777" w:rsidR="004C7505" w:rsidRPr="004C7505" w:rsidRDefault="004C7505" w:rsidP="0088705F">
      <w:pPr>
        <w:pStyle w:val="Zkladntext31"/>
        <w:numPr>
          <w:ilvl w:val="1"/>
          <w:numId w:val="2"/>
        </w:numPr>
        <w:spacing w:before="120" w:after="120"/>
        <w:rPr>
          <w:rFonts w:ascii="Times New Roman" w:hAnsi="Times New Roman" w:cs="Times New Roman"/>
          <w:sz w:val="22"/>
          <w:szCs w:val="22"/>
          <w:u w:val="single"/>
        </w:rPr>
      </w:pPr>
      <w:r w:rsidRPr="004C7505">
        <w:rPr>
          <w:rFonts w:ascii="Times New Roman" w:hAnsi="Times New Roman" w:cs="Times New Roman"/>
          <w:sz w:val="22"/>
          <w:szCs w:val="22"/>
          <w:u w:val="single"/>
        </w:rPr>
        <w:t>Hepatitída C</w:t>
      </w:r>
    </w:p>
    <w:p w14:paraId="4D4EB116" w14:textId="77777777" w:rsidR="004C7505" w:rsidRPr="004C7505" w:rsidRDefault="004C7505" w:rsidP="0088705F">
      <w:pPr>
        <w:pStyle w:val="Odsekzoznamu"/>
        <w:numPr>
          <w:ilvl w:val="0"/>
          <w:numId w:val="46"/>
        </w:numPr>
        <w:suppressAutoHyphens w:val="0"/>
        <w:spacing w:after="160" w:line="259" w:lineRule="auto"/>
        <w:contextualSpacing/>
        <w:jc w:val="both"/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</w:pPr>
      <w:r w:rsidRPr="004C7505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 xml:space="preserve">Filmovaná časť - </w:t>
      </w:r>
      <w:proofErr w:type="spellStart"/>
      <w:r w:rsidRPr="004C7505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>Full</w:t>
      </w:r>
      <w:proofErr w:type="spellEnd"/>
      <w:r w:rsidRPr="004C7505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 xml:space="preserve"> HD snímanie v dĺžke 45s opisujúce prenos ochorenia - štylizované zábery z </w:t>
      </w:r>
      <w:proofErr w:type="spellStart"/>
      <w:r w:rsidRPr="004C7505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>venózneho</w:t>
      </w:r>
      <w:proofErr w:type="spellEnd"/>
      <w:r w:rsidRPr="004C7505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 xml:space="preserve"> podávania narkotík a sexuálneho kontaktu</w:t>
      </w:r>
    </w:p>
    <w:p w14:paraId="5EEC827D" w14:textId="7AEDD654" w:rsidR="004C7505" w:rsidRDefault="004C7505" w:rsidP="0088705F">
      <w:pPr>
        <w:pStyle w:val="Odsekzoznamu"/>
        <w:numPr>
          <w:ilvl w:val="0"/>
          <w:numId w:val="46"/>
        </w:numPr>
        <w:suppressAutoHyphens w:val="0"/>
        <w:spacing w:after="160" w:line="259" w:lineRule="auto"/>
        <w:contextualSpacing/>
        <w:jc w:val="both"/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</w:pPr>
      <w:r w:rsidRPr="004C7505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lastRenderedPageBreak/>
        <w:t>Animovaná časť - 3D animácia v dĺžke 15s opisujúca prichytávanie vírusu Hepatitídy C na povrch bunky</w:t>
      </w:r>
    </w:p>
    <w:p w14:paraId="3256EC06" w14:textId="78488836" w:rsidR="004C7505" w:rsidRPr="004C7505" w:rsidRDefault="004C7505" w:rsidP="002374EE">
      <w:pPr>
        <w:pStyle w:val="Zkladntext31"/>
        <w:numPr>
          <w:ilvl w:val="1"/>
          <w:numId w:val="2"/>
        </w:numPr>
        <w:spacing w:before="120" w:after="120"/>
        <w:jc w:val="left"/>
        <w:rPr>
          <w:rFonts w:ascii="Times New Roman" w:hAnsi="Times New Roman" w:cs="Times New Roman"/>
          <w:iCs/>
          <w:color w:val="222222"/>
          <w:sz w:val="22"/>
          <w:szCs w:val="22"/>
          <w:u w:val="single"/>
          <w:shd w:val="clear" w:color="auto" w:fill="FFFFFF"/>
        </w:rPr>
      </w:pPr>
      <w:proofErr w:type="spellStart"/>
      <w:r w:rsidRPr="004C7505">
        <w:rPr>
          <w:rFonts w:ascii="Times New Roman" w:hAnsi="Times New Roman" w:cs="Times New Roman"/>
          <w:iCs/>
          <w:color w:val="222222"/>
          <w:sz w:val="22"/>
          <w:szCs w:val="22"/>
          <w:u w:val="single"/>
          <w:shd w:val="clear" w:color="auto" w:fill="FFFFFF"/>
        </w:rPr>
        <w:t>Imunulogické</w:t>
      </w:r>
      <w:proofErr w:type="spellEnd"/>
      <w:r w:rsidRPr="004C7505">
        <w:rPr>
          <w:rFonts w:ascii="Times New Roman" w:hAnsi="Times New Roman" w:cs="Times New Roman"/>
          <w:iCs/>
          <w:color w:val="222222"/>
          <w:sz w:val="22"/>
          <w:szCs w:val="22"/>
          <w:u w:val="single"/>
          <w:shd w:val="clear" w:color="auto" w:fill="FFFFFF"/>
        </w:rPr>
        <w:t xml:space="preserve"> procesy</w:t>
      </w:r>
    </w:p>
    <w:p w14:paraId="4BA96A43" w14:textId="77777777" w:rsidR="004C7505" w:rsidRDefault="004C7505" w:rsidP="0088705F">
      <w:pPr>
        <w:pStyle w:val="Odsekzoznamu"/>
        <w:numPr>
          <w:ilvl w:val="0"/>
          <w:numId w:val="46"/>
        </w:numPr>
        <w:suppressAutoHyphens w:val="0"/>
        <w:spacing w:after="160" w:line="259" w:lineRule="auto"/>
        <w:contextualSpacing/>
        <w:jc w:val="both"/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</w:pPr>
      <w:r w:rsidRPr="004C7505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 xml:space="preserve">Filmovaná časť - </w:t>
      </w:r>
      <w:proofErr w:type="spellStart"/>
      <w:r w:rsidRPr="004C7505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>Full</w:t>
      </w:r>
      <w:proofErr w:type="spellEnd"/>
      <w:r w:rsidRPr="004C7505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 xml:space="preserve"> HD snímanie v dĺžke 45s na svetelný mikroskop a jeho obsluhu</w:t>
      </w:r>
    </w:p>
    <w:p w14:paraId="3D5E5C24" w14:textId="77777777" w:rsidR="004C7505" w:rsidRDefault="004C7505" w:rsidP="0088705F">
      <w:pPr>
        <w:pStyle w:val="Odsekzoznamu"/>
        <w:numPr>
          <w:ilvl w:val="0"/>
          <w:numId w:val="46"/>
        </w:numPr>
        <w:suppressAutoHyphens w:val="0"/>
        <w:spacing w:after="160" w:line="259" w:lineRule="auto"/>
        <w:contextualSpacing/>
        <w:jc w:val="both"/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</w:pPr>
      <w:r w:rsidRPr="004C7505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>Animovaná časť - 3D animácia v dĺžke 15s opisujúca prezentáciu antigénu APC bunkou (antigén prezentujúca bunka)</w:t>
      </w:r>
    </w:p>
    <w:p w14:paraId="680195B6" w14:textId="77777777" w:rsidR="00AC2BF6" w:rsidRPr="00AC2BF6" w:rsidRDefault="00AC2BF6" w:rsidP="0088705F">
      <w:pPr>
        <w:pStyle w:val="Zkladntext31"/>
        <w:numPr>
          <w:ilvl w:val="1"/>
          <w:numId w:val="2"/>
        </w:numPr>
        <w:spacing w:before="120" w:after="120"/>
        <w:rPr>
          <w:rFonts w:ascii="Times New Roman" w:hAnsi="Times New Roman" w:cs="Times New Roman"/>
          <w:iCs/>
          <w:color w:val="222222"/>
          <w:sz w:val="22"/>
          <w:szCs w:val="22"/>
          <w:u w:val="single"/>
          <w:shd w:val="clear" w:color="auto" w:fill="FFFFFF"/>
        </w:rPr>
      </w:pPr>
      <w:r w:rsidRPr="00AC2BF6">
        <w:rPr>
          <w:rFonts w:ascii="Times New Roman" w:hAnsi="Times New Roman" w:cs="Times New Roman"/>
          <w:iCs/>
          <w:color w:val="222222"/>
          <w:sz w:val="22"/>
          <w:szCs w:val="22"/>
          <w:u w:val="single"/>
          <w:shd w:val="clear" w:color="auto" w:fill="FFFFFF"/>
        </w:rPr>
        <w:t>Onkologické ochorenia</w:t>
      </w:r>
    </w:p>
    <w:p w14:paraId="1FD94FA5" w14:textId="77777777" w:rsidR="00AC2BF6" w:rsidRPr="00AC2BF6" w:rsidRDefault="00AC2BF6" w:rsidP="0088705F">
      <w:pPr>
        <w:pStyle w:val="Odsekzoznamu"/>
        <w:numPr>
          <w:ilvl w:val="0"/>
          <w:numId w:val="46"/>
        </w:numPr>
        <w:suppressAutoHyphens w:val="0"/>
        <w:spacing w:after="160" w:line="259" w:lineRule="auto"/>
        <w:contextualSpacing/>
        <w:jc w:val="both"/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</w:pPr>
      <w:r w:rsidRPr="00AC2BF6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 xml:space="preserve">Filmovaná časť - </w:t>
      </w:r>
      <w:proofErr w:type="spellStart"/>
      <w:r w:rsidRPr="00AC2BF6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>Full</w:t>
      </w:r>
      <w:proofErr w:type="spellEnd"/>
      <w:r w:rsidRPr="00AC2BF6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 xml:space="preserve"> HD snímanie v dĺžke 45s z laboratória (pipetovanie, </w:t>
      </w:r>
      <w:proofErr w:type="spellStart"/>
      <w:r w:rsidRPr="00AC2BF6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>centrifugácia</w:t>
      </w:r>
      <w:proofErr w:type="spellEnd"/>
      <w:r w:rsidRPr="00AC2BF6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>, zábery skúmaviek a laminárneho boxu)</w:t>
      </w:r>
    </w:p>
    <w:p w14:paraId="6ED12F53" w14:textId="77777777" w:rsidR="004C7505" w:rsidRPr="00AC2BF6" w:rsidRDefault="00AC2BF6" w:rsidP="0088705F">
      <w:pPr>
        <w:pStyle w:val="Odsekzoznamu"/>
        <w:numPr>
          <w:ilvl w:val="0"/>
          <w:numId w:val="46"/>
        </w:numPr>
        <w:suppressAutoHyphens w:val="0"/>
        <w:spacing w:after="160" w:line="259" w:lineRule="auto"/>
        <w:contextualSpacing/>
        <w:jc w:val="both"/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</w:pPr>
      <w:r w:rsidRPr="00AC2BF6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 xml:space="preserve">Animovaná časť - 3D animácia v dĺžke 15s mechanizmu účinku P </w:t>
      </w:r>
      <w:proofErr w:type="spellStart"/>
      <w:r w:rsidRPr="00AC2BF6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>Glykoproteínu</w:t>
      </w:r>
      <w:proofErr w:type="spellEnd"/>
      <w:r w:rsidRPr="00AC2BF6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 xml:space="preserve"> na membráne leukemických buniek </w:t>
      </w:r>
    </w:p>
    <w:p w14:paraId="6A1180CE" w14:textId="77777777" w:rsidR="00AC2BF6" w:rsidRPr="00AC2BF6" w:rsidRDefault="00AC2BF6" w:rsidP="0088705F">
      <w:pPr>
        <w:pStyle w:val="Zkladntext31"/>
        <w:numPr>
          <w:ilvl w:val="1"/>
          <w:numId w:val="2"/>
        </w:numPr>
        <w:spacing w:before="120" w:after="120"/>
        <w:rPr>
          <w:rFonts w:ascii="Times New Roman" w:hAnsi="Times New Roman" w:cs="Times New Roman"/>
          <w:iCs/>
          <w:color w:val="222222"/>
          <w:sz w:val="22"/>
          <w:szCs w:val="22"/>
          <w:u w:val="single"/>
          <w:shd w:val="clear" w:color="auto" w:fill="FFFFFF"/>
        </w:rPr>
      </w:pPr>
      <w:r w:rsidRPr="00AC2BF6">
        <w:rPr>
          <w:rFonts w:ascii="Times New Roman" w:hAnsi="Times New Roman" w:cs="Times New Roman"/>
          <w:iCs/>
          <w:color w:val="222222"/>
          <w:sz w:val="22"/>
          <w:szCs w:val="22"/>
          <w:u w:val="single"/>
          <w:shd w:val="clear" w:color="auto" w:fill="FFFFFF"/>
        </w:rPr>
        <w:t>Biologická liečba</w:t>
      </w:r>
    </w:p>
    <w:p w14:paraId="3C875034" w14:textId="77777777" w:rsidR="00AC2BF6" w:rsidRPr="00AC2BF6" w:rsidRDefault="00AC2BF6" w:rsidP="0088705F">
      <w:pPr>
        <w:pStyle w:val="Odsekzoznamu"/>
        <w:numPr>
          <w:ilvl w:val="0"/>
          <w:numId w:val="46"/>
        </w:numPr>
        <w:suppressAutoHyphens w:val="0"/>
        <w:spacing w:after="160" w:line="259" w:lineRule="auto"/>
        <w:contextualSpacing/>
        <w:jc w:val="both"/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</w:pPr>
      <w:r w:rsidRPr="00AC2BF6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 xml:space="preserve">Filmovaná časť - </w:t>
      </w:r>
      <w:proofErr w:type="spellStart"/>
      <w:r w:rsidRPr="00AC2BF6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>Full</w:t>
      </w:r>
      <w:proofErr w:type="spellEnd"/>
      <w:r w:rsidRPr="00AC2BF6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 xml:space="preserve"> HD snímanie v dĺžke 45s vpichu injekčnej striekačky do podkožia pacienta</w:t>
      </w:r>
    </w:p>
    <w:p w14:paraId="2E1CADEA" w14:textId="77777777" w:rsidR="00574906" w:rsidRPr="00AC2BF6" w:rsidRDefault="00AC2BF6" w:rsidP="0088705F">
      <w:pPr>
        <w:pStyle w:val="Odsekzoznamu"/>
        <w:numPr>
          <w:ilvl w:val="0"/>
          <w:numId w:val="46"/>
        </w:numPr>
        <w:suppressAutoHyphens w:val="0"/>
        <w:spacing w:after="160" w:line="259" w:lineRule="auto"/>
        <w:contextualSpacing/>
        <w:jc w:val="both"/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</w:pPr>
      <w:r w:rsidRPr="00AC2BF6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 xml:space="preserve">Animovaná časť - 3D animácia v dĺžke 15s opisujúca TNF alfa inhibíciu </w:t>
      </w:r>
    </w:p>
    <w:p w14:paraId="78EE2356" w14:textId="6D8F83B1" w:rsidR="00CB7689" w:rsidRPr="00CB7689" w:rsidRDefault="002374EE" w:rsidP="0088705F">
      <w:pPr>
        <w:pStyle w:val="Zkladntext31"/>
        <w:numPr>
          <w:ilvl w:val="0"/>
          <w:numId w:val="2"/>
        </w:numPr>
        <w:spacing w:before="120" w:after="120"/>
        <w:ind w:left="357" w:hanging="357"/>
        <w:rPr>
          <w:rFonts w:ascii="Times New Roman" w:hAnsi="Times New Roman" w:cs="Times New Roman"/>
          <w:sz w:val="22"/>
          <w:szCs w:val="22"/>
        </w:rPr>
      </w:pPr>
      <w:r w:rsidRPr="002374EE">
        <w:rPr>
          <w:rFonts w:ascii="Times New Roman" w:hAnsi="Times New Roman" w:cs="Times New Roman"/>
          <w:sz w:val="22"/>
          <w:szCs w:val="22"/>
        </w:rPr>
        <w:t>Lehota na prípravu videí aj s animovanými časťami je do 90 kalendárnych dní od účinnosti zmluvy</w:t>
      </w:r>
      <w:r w:rsidR="00943B41" w:rsidRPr="00943B41">
        <w:rPr>
          <w:rFonts w:ascii="Times New Roman" w:hAnsi="Times New Roman" w:cs="Times New Roman"/>
          <w:sz w:val="22"/>
          <w:szCs w:val="22"/>
        </w:rPr>
        <w:t>.</w:t>
      </w:r>
      <w:r w:rsidR="00CB7689">
        <w:rPr>
          <w:rFonts w:ascii="Times New Roman" w:hAnsi="Times New Roman" w:cs="Times New Roman"/>
          <w:sz w:val="22"/>
          <w:szCs w:val="22"/>
        </w:rPr>
        <w:t xml:space="preserve"> </w:t>
      </w:r>
      <w:r w:rsidR="00CB7689" w:rsidRPr="00CB7689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>Kontrola výstupov bude realizovaná nasledovne:</w:t>
      </w:r>
    </w:p>
    <w:p w14:paraId="62CE9AD1" w14:textId="77777777" w:rsidR="00CB7689" w:rsidRPr="00CB7689" w:rsidRDefault="00CB7689" w:rsidP="0088705F">
      <w:pPr>
        <w:pStyle w:val="Odsekzoznamu"/>
        <w:numPr>
          <w:ilvl w:val="0"/>
          <w:numId w:val="47"/>
        </w:numPr>
        <w:shd w:val="clear" w:color="auto" w:fill="FFFFFF"/>
        <w:suppressAutoHyphens w:val="0"/>
        <w:contextualSpacing/>
        <w:jc w:val="both"/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</w:pPr>
      <w:r w:rsidRPr="00CB7689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 xml:space="preserve">Prvý kontrolný bod sa uskutoční do 14 kalendárnych dní od účinnosti zmluvy pre zhodnotenie </w:t>
      </w:r>
      <w:proofErr w:type="spellStart"/>
      <w:r w:rsidRPr="00CB7689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>storyboardu</w:t>
      </w:r>
      <w:proofErr w:type="spellEnd"/>
    </w:p>
    <w:p w14:paraId="2B163871" w14:textId="77777777" w:rsidR="00CB7689" w:rsidRPr="00CB7689" w:rsidRDefault="00CB7689" w:rsidP="0088705F">
      <w:pPr>
        <w:pStyle w:val="Odsekzoznamu"/>
        <w:numPr>
          <w:ilvl w:val="0"/>
          <w:numId w:val="47"/>
        </w:numPr>
        <w:shd w:val="clear" w:color="auto" w:fill="FFFFFF"/>
        <w:suppressAutoHyphens w:val="0"/>
        <w:contextualSpacing/>
        <w:jc w:val="both"/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</w:pPr>
      <w:r w:rsidRPr="00CB7689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>Druhý kontrolný bod sa uskutoční do 30 kalendárnych dní od účinnosti zmluvy pre zhodnotenie prvých záberov z filmovania</w:t>
      </w:r>
    </w:p>
    <w:p w14:paraId="0E800BD7" w14:textId="00555266" w:rsidR="00CB7689" w:rsidRPr="00CB7689" w:rsidRDefault="00CB7689" w:rsidP="0088705F">
      <w:pPr>
        <w:pStyle w:val="Odsekzoznamu"/>
        <w:numPr>
          <w:ilvl w:val="0"/>
          <w:numId w:val="47"/>
        </w:numPr>
        <w:shd w:val="clear" w:color="auto" w:fill="FFFFFF"/>
        <w:suppressAutoHyphens w:val="0"/>
        <w:contextualSpacing/>
        <w:jc w:val="both"/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</w:pPr>
      <w:r w:rsidRPr="00CB7689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 xml:space="preserve">Tretí kontrolný bod sa uskutoční do 60 kalendárnych dní od účinnosti zmluvy pre zhodnotenie sledu scén a ich prepojenie s </w:t>
      </w:r>
      <w:proofErr w:type="spellStart"/>
      <w:r w:rsidRPr="00CB7689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>animatikmi</w:t>
      </w:r>
      <w:proofErr w:type="spellEnd"/>
      <w:r w:rsidRPr="00CB7689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 xml:space="preserve"> (hrubými spracovaniami</w:t>
      </w:r>
      <w:r w:rsidR="00FF27BC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 xml:space="preserve"> animá</w:t>
      </w:r>
      <w:r w:rsidRPr="00CB7689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>cií)</w:t>
      </w:r>
    </w:p>
    <w:p w14:paraId="6152E0D7" w14:textId="77777777" w:rsidR="00CB7689" w:rsidRPr="00CB7689" w:rsidRDefault="00CB7689" w:rsidP="0088705F">
      <w:pPr>
        <w:pStyle w:val="Odsekzoznamu"/>
        <w:numPr>
          <w:ilvl w:val="0"/>
          <w:numId w:val="47"/>
        </w:numPr>
        <w:shd w:val="clear" w:color="auto" w:fill="FFFFFF"/>
        <w:suppressAutoHyphens w:val="0"/>
        <w:contextualSpacing/>
        <w:jc w:val="both"/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</w:pPr>
      <w:r w:rsidRPr="00CB7689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>Zá</w:t>
      </w:r>
      <w:r w:rsidRPr="00CB7689">
        <w:rPr>
          <w:rFonts w:ascii="Times New Roman" w:hAnsi="Times New Roman" w:cs="Times New Roman"/>
          <w:sz w:val="22"/>
          <w:szCs w:val="22"/>
          <w:shd w:val="clear" w:color="auto" w:fill="FFFFFF"/>
        </w:rPr>
        <w:t>vere</w:t>
      </w:r>
      <w:r w:rsidRPr="00CB7689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>čný kontrolný bod sa uskutoční 80 kalendárnych dní od účinnosti zmluvy, na ktorom sa zhodnotí  ucelené dielo už s dopracovanými animáciami. Na dopracovanie záverečných pripomienok bude mať dodávateľ 10 dní.</w:t>
      </w:r>
    </w:p>
    <w:p w14:paraId="173C21EC" w14:textId="116CB04C" w:rsidR="00CB7689" w:rsidRDefault="00CB7689" w:rsidP="0088705F">
      <w:pPr>
        <w:pStyle w:val="Odsekzoznamu"/>
        <w:numPr>
          <w:ilvl w:val="0"/>
          <w:numId w:val="47"/>
        </w:numPr>
        <w:shd w:val="clear" w:color="auto" w:fill="FFFFFF"/>
        <w:suppressAutoHyphens w:val="0"/>
        <w:contextualSpacing/>
        <w:jc w:val="both"/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</w:pPr>
      <w:r w:rsidRPr="00CB7689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>Odovzdanie celého projektu na USB nosiči - do 90 kalendárnych dní od účinnosti zmluvy.</w:t>
      </w:r>
    </w:p>
    <w:p w14:paraId="6446C122" w14:textId="77777777" w:rsidR="00FF27BC" w:rsidRDefault="00FF27BC" w:rsidP="0088705F">
      <w:pPr>
        <w:shd w:val="clear" w:color="auto" w:fill="FFFFFF"/>
        <w:suppressAutoHyphens w:val="0"/>
        <w:contextualSpacing/>
        <w:jc w:val="both"/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</w:pPr>
    </w:p>
    <w:p w14:paraId="66FB6181" w14:textId="6B49D93E" w:rsidR="00E51F0D" w:rsidRDefault="00E51F0D" w:rsidP="0088705F">
      <w:pPr>
        <w:pStyle w:val="Zkladntext31"/>
        <w:numPr>
          <w:ilvl w:val="0"/>
          <w:numId w:val="2"/>
        </w:numPr>
        <w:spacing w:before="120" w:after="120"/>
        <w:ind w:left="357" w:hanging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Pri odovzdaní celého projektu bude oboma zmluvnými stranami podpísaný preberací protokol, ktorý vyhotoví dodávateľ.</w:t>
      </w:r>
    </w:p>
    <w:p w14:paraId="28C7DC2B" w14:textId="47C4E113" w:rsidR="00FF27BC" w:rsidRPr="00FF27BC" w:rsidRDefault="00FF27BC" w:rsidP="0088705F">
      <w:pPr>
        <w:pStyle w:val="Zkladntext31"/>
        <w:numPr>
          <w:ilvl w:val="0"/>
          <w:numId w:val="2"/>
        </w:numPr>
        <w:spacing w:before="120" w:after="120"/>
        <w:ind w:left="357" w:hanging="357"/>
        <w:rPr>
          <w:rFonts w:ascii="Times New Roman" w:hAnsi="Times New Roman" w:cs="Times New Roman"/>
          <w:sz w:val="22"/>
          <w:szCs w:val="22"/>
        </w:rPr>
      </w:pPr>
      <w:r w:rsidRPr="00FF27BC">
        <w:rPr>
          <w:rFonts w:ascii="Times New Roman" w:hAnsi="Times New Roman" w:cs="Times New Roman"/>
          <w:sz w:val="22"/>
          <w:szCs w:val="22"/>
        </w:rPr>
        <w:t>Priestory, v ktorých bude dodávateľ snímať filmové časti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FF27BC">
        <w:rPr>
          <w:rFonts w:ascii="Times New Roman" w:hAnsi="Times New Roman" w:cs="Times New Roman"/>
          <w:sz w:val="22"/>
          <w:szCs w:val="22"/>
        </w:rPr>
        <w:t xml:space="preserve"> zabezpečí </w:t>
      </w:r>
      <w:r w:rsidR="002374EE">
        <w:rPr>
          <w:rFonts w:ascii="Times New Roman" w:hAnsi="Times New Roman" w:cs="Times New Roman"/>
          <w:sz w:val="22"/>
          <w:szCs w:val="22"/>
        </w:rPr>
        <w:t>odberateľ</w:t>
      </w:r>
      <w:r w:rsidRPr="00FF27BC">
        <w:rPr>
          <w:rFonts w:ascii="Times New Roman" w:hAnsi="Times New Roman" w:cs="Times New Roman"/>
          <w:sz w:val="22"/>
          <w:szCs w:val="22"/>
        </w:rPr>
        <w:t>.</w:t>
      </w:r>
    </w:p>
    <w:p w14:paraId="0749DEA7" w14:textId="77777777" w:rsidR="00AA7A29" w:rsidRPr="002D546C" w:rsidRDefault="00AA7A29" w:rsidP="009C4C5F">
      <w:pPr>
        <w:spacing w:before="120" w:after="120"/>
        <w:contextualSpacing/>
        <w:rPr>
          <w:rFonts w:ascii="Times New Roman" w:hAnsi="Times New Roman" w:cs="Times New Roman"/>
          <w:sz w:val="22"/>
          <w:szCs w:val="22"/>
        </w:rPr>
      </w:pPr>
    </w:p>
    <w:p w14:paraId="37EF58CD" w14:textId="77777777" w:rsidR="00594ED6" w:rsidRPr="002D546C" w:rsidRDefault="00594ED6" w:rsidP="009C4C5F">
      <w:pPr>
        <w:pStyle w:val="Nadpis2"/>
        <w:spacing w:before="120" w:after="120"/>
        <w:ind w:left="720"/>
        <w:contextualSpacing/>
        <w:rPr>
          <w:rFonts w:ascii="Times New Roman" w:hAnsi="Times New Roman" w:cs="Times New Roman"/>
          <w:sz w:val="22"/>
          <w:szCs w:val="22"/>
        </w:rPr>
      </w:pPr>
      <w:r w:rsidRPr="002D546C">
        <w:rPr>
          <w:rFonts w:ascii="Times New Roman" w:hAnsi="Times New Roman" w:cs="Times New Roman"/>
          <w:sz w:val="22"/>
          <w:szCs w:val="22"/>
        </w:rPr>
        <w:t>Článok</w:t>
      </w:r>
      <w:r w:rsidR="00455A85" w:rsidRPr="002D546C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455A85" w:rsidRPr="002D546C">
        <w:rPr>
          <w:rFonts w:ascii="Times New Roman" w:hAnsi="Times New Roman" w:cs="Times New Roman"/>
          <w:sz w:val="22"/>
          <w:szCs w:val="22"/>
        </w:rPr>
        <w:t>II</w:t>
      </w:r>
    </w:p>
    <w:p w14:paraId="742E89C9" w14:textId="77777777" w:rsidR="00455A85" w:rsidRPr="002D546C" w:rsidRDefault="00A808D1" w:rsidP="009C4C5F">
      <w:pPr>
        <w:pStyle w:val="Nadpis2"/>
        <w:spacing w:before="120" w:after="120"/>
        <w:ind w:left="720"/>
        <w:contextualSpacing/>
        <w:rPr>
          <w:rFonts w:ascii="Times New Roman" w:hAnsi="Times New Roman" w:cs="Times New Roman"/>
          <w:sz w:val="22"/>
          <w:szCs w:val="22"/>
        </w:rPr>
      </w:pPr>
      <w:r w:rsidRPr="002D546C">
        <w:rPr>
          <w:rFonts w:ascii="Times New Roman" w:hAnsi="Times New Roman" w:cs="Times New Roman"/>
          <w:sz w:val="22"/>
          <w:szCs w:val="22"/>
        </w:rPr>
        <w:t>Práva a p</w:t>
      </w:r>
      <w:r w:rsidR="00455A85" w:rsidRPr="002D546C">
        <w:rPr>
          <w:rFonts w:ascii="Times New Roman" w:hAnsi="Times New Roman" w:cs="Times New Roman"/>
          <w:sz w:val="22"/>
          <w:szCs w:val="22"/>
        </w:rPr>
        <w:t xml:space="preserve">ovinnosti </w:t>
      </w:r>
      <w:r w:rsidR="00021F3B" w:rsidRPr="002D546C">
        <w:rPr>
          <w:rFonts w:ascii="Times New Roman" w:hAnsi="Times New Roman" w:cs="Times New Roman"/>
          <w:sz w:val="22"/>
          <w:szCs w:val="22"/>
        </w:rPr>
        <w:t>zmluvných strán</w:t>
      </w:r>
    </w:p>
    <w:p w14:paraId="066FDD37" w14:textId="00C3118A" w:rsidR="007E2D13" w:rsidRDefault="007E2D13" w:rsidP="00DC1448">
      <w:pPr>
        <w:pStyle w:val="Odsekzoznamu"/>
        <w:numPr>
          <w:ilvl w:val="0"/>
          <w:numId w:val="29"/>
        </w:numPr>
        <w:spacing w:before="120" w:after="120"/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2D546C">
        <w:rPr>
          <w:rFonts w:ascii="Times New Roman" w:eastAsia="Arial" w:hAnsi="Times New Roman" w:cs="Times New Roman"/>
          <w:sz w:val="22"/>
          <w:szCs w:val="22"/>
        </w:rPr>
        <w:t>Dodávateľ sa zaväzuje poskytnúť odberateľovi služby</w:t>
      </w:r>
      <w:r>
        <w:rPr>
          <w:rFonts w:ascii="Times New Roman" w:eastAsia="Arial" w:hAnsi="Times New Roman" w:cs="Times New Roman"/>
          <w:sz w:val="22"/>
          <w:szCs w:val="22"/>
        </w:rPr>
        <w:t xml:space="preserve"> v rozsahu podľa Článku I tejto zmluvy.</w:t>
      </w:r>
    </w:p>
    <w:p w14:paraId="3868D1A4" w14:textId="11445B51" w:rsidR="00DC1448" w:rsidRDefault="00021F3B" w:rsidP="00DC1448">
      <w:pPr>
        <w:pStyle w:val="Odsekzoznamu"/>
        <w:numPr>
          <w:ilvl w:val="0"/>
          <w:numId w:val="29"/>
        </w:numPr>
        <w:spacing w:before="120" w:after="120"/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2D546C">
        <w:rPr>
          <w:rFonts w:ascii="Times New Roman" w:eastAsia="Arial" w:hAnsi="Times New Roman" w:cs="Times New Roman"/>
          <w:sz w:val="22"/>
          <w:szCs w:val="22"/>
        </w:rPr>
        <w:t>Dodávateľ sa zaväzuje poskytnúť odberateľovi služby s odbornou starostlivosťou, v súlade so všeobecne záväznými právnymi predpismi a dobrými mravmi.</w:t>
      </w:r>
    </w:p>
    <w:p w14:paraId="283F5087" w14:textId="77777777" w:rsidR="007871C9" w:rsidRDefault="007871C9" w:rsidP="00DC1448">
      <w:pPr>
        <w:pStyle w:val="Odsekzoznamu"/>
        <w:numPr>
          <w:ilvl w:val="0"/>
          <w:numId w:val="29"/>
        </w:numPr>
        <w:spacing w:before="120" w:after="120"/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C1448">
        <w:rPr>
          <w:rFonts w:ascii="Times New Roman" w:eastAsia="Arial" w:hAnsi="Times New Roman" w:cs="Times New Roman"/>
          <w:sz w:val="22"/>
          <w:szCs w:val="22"/>
        </w:rPr>
        <w:t xml:space="preserve">Dodávateľ je povinný </w:t>
      </w:r>
      <w:r w:rsidR="007D6902">
        <w:rPr>
          <w:rFonts w:ascii="Times New Roman" w:eastAsia="Arial" w:hAnsi="Times New Roman" w:cs="Times New Roman"/>
          <w:sz w:val="22"/>
          <w:szCs w:val="22"/>
        </w:rPr>
        <w:t xml:space="preserve">pri poskytovaní služieb </w:t>
      </w:r>
      <w:r w:rsidR="00DC1448" w:rsidRPr="00DC1448">
        <w:rPr>
          <w:rFonts w:ascii="Times New Roman" w:eastAsia="Arial" w:hAnsi="Times New Roman" w:cs="Times New Roman"/>
          <w:sz w:val="22"/>
          <w:szCs w:val="22"/>
        </w:rPr>
        <w:t xml:space="preserve">dodržiavať aktuálne pravidlá </w:t>
      </w:r>
      <w:r w:rsidRPr="00DC1448">
        <w:rPr>
          <w:rFonts w:ascii="Times New Roman" w:eastAsia="Arial" w:hAnsi="Times New Roman" w:cs="Times New Roman"/>
          <w:sz w:val="22"/>
          <w:szCs w:val="22"/>
        </w:rPr>
        <w:t>pre informovanie a</w:t>
      </w:r>
      <w:r w:rsidR="00DC1448" w:rsidRPr="00DC1448">
        <w:rPr>
          <w:rFonts w:ascii="Times New Roman" w:eastAsia="Arial" w:hAnsi="Times New Roman" w:cs="Times New Roman"/>
          <w:sz w:val="22"/>
          <w:szCs w:val="22"/>
        </w:rPr>
        <w:t> </w:t>
      </w:r>
      <w:r w:rsidRPr="00DC1448">
        <w:rPr>
          <w:rFonts w:ascii="Times New Roman" w:eastAsia="Arial" w:hAnsi="Times New Roman" w:cs="Times New Roman"/>
          <w:sz w:val="22"/>
          <w:szCs w:val="22"/>
        </w:rPr>
        <w:t>komunikáciu</w:t>
      </w:r>
      <w:r w:rsidR="00DC1448" w:rsidRPr="00DC1448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DC1448">
        <w:rPr>
          <w:rFonts w:ascii="Times New Roman" w:eastAsia="Arial" w:hAnsi="Times New Roman" w:cs="Times New Roman"/>
          <w:sz w:val="22"/>
          <w:szCs w:val="22"/>
        </w:rPr>
        <w:t>pre prijímateľov</w:t>
      </w:r>
      <w:r w:rsidR="00AB0A11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AB0A11" w:rsidRPr="00AB0A11">
        <w:rPr>
          <w:rFonts w:ascii="Times New Roman" w:eastAsia="Arial" w:hAnsi="Times New Roman" w:cs="Times New Roman"/>
          <w:sz w:val="22"/>
          <w:szCs w:val="22"/>
        </w:rPr>
        <w:t>v rámci Európskych štrukturálnych a investičných fondov (EŠIF)</w:t>
      </w:r>
      <w:r w:rsidR="00DC1448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9C590C">
        <w:rPr>
          <w:rFonts w:ascii="Times New Roman" w:eastAsia="Arial" w:hAnsi="Times New Roman" w:cs="Times New Roman"/>
          <w:sz w:val="22"/>
          <w:szCs w:val="22"/>
        </w:rPr>
        <w:t xml:space="preserve">a design manuál </w:t>
      </w:r>
      <w:r w:rsidR="00DC1448">
        <w:rPr>
          <w:rFonts w:ascii="Times New Roman" w:eastAsia="Arial" w:hAnsi="Times New Roman" w:cs="Times New Roman"/>
          <w:sz w:val="22"/>
          <w:szCs w:val="22"/>
        </w:rPr>
        <w:t>Operačného programu Ľudské zdroje 2014 – 2020.</w:t>
      </w:r>
    </w:p>
    <w:p w14:paraId="20011D9E" w14:textId="77777777" w:rsidR="00DA72CF" w:rsidRDefault="00DA72CF" w:rsidP="00DC1448">
      <w:pPr>
        <w:pStyle w:val="Odsekzoznamu"/>
        <w:numPr>
          <w:ilvl w:val="0"/>
          <w:numId w:val="29"/>
        </w:numPr>
        <w:spacing w:before="120" w:after="120"/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A72CF">
        <w:rPr>
          <w:rFonts w:ascii="Times New Roman" w:eastAsia="Arial" w:hAnsi="Times New Roman" w:cs="Times New Roman"/>
          <w:sz w:val="22"/>
          <w:szCs w:val="22"/>
        </w:rPr>
        <w:t xml:space="preserve">Jednotlivé čiastkové výstupy podliehajú pripomienkovaniu a schváleniu </w:t>
      </w:r>
      <w:r>
        <w:rPr>
          <w:rFonts w:ascii="Times New Roman" w:eastAsia="Arial" w:hAnsi="Times New Roman" w:cs="Times New Roman"/>
          <w:sz w:val="22"/>
          <w:szCs w:val="22"/>
        </w:rPr>
        <w:t>zo strany odberateľa</w:t>
      </w:r>
      <w:r w:rsidRPr="00DA72CF">
        <w:rPr>
          <w:rFonts w:ascii="Times New Roman" w:eastAsia="Arial" w:hAnsi="Times New Roman" w:cs="Times New Roman"/>
          <w:sz w:val="22"/>
          <w:szCs w:val="22"/>
        </w:rPr>
        <w:t>.</w:t>
      </w:r>
    </w:p>
    <w:p w14:paraId="74E53CEC" w14:textId="77777777" w:rsidR="00A808D1" w:rsidRPr="002D546C" w:rsidRDefault="00A808D1" w:rsidP="00594ED6">
      <w:pPr>
        <w:pStyle w:val="Odsekzoznamu"/>
        <w:numPr>
          <w:ilvl w:val="0"/>
          <w:numId w:val="29"/>
        </w:numPr>
        <w:spacing w:before="120" w:after="120"/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2D546C">
        <w:rPr>
          <w:rFonts w:ascii="Times New Roman" w:eastAsia="Arial" w:hAnsi="Times New Roman" w:cs="Times New Roman"/>
          <w:sz w:val="22"/>
          <w:szCs w:val="22"/>
        </w:rPr>
        <w:t>Dodávateľ vyhlasuje, že disponuje potrebnými odbornými znalosťami a príslušným technickým vybavením, ako aj vecnými, personálnymi a organizačnými predpokladmi potrebnými pre plnenie tejto zmluvy.</w:t>
      </w:r>
    </w:p>
    <w:p w14:paraId="195F2059" w14:textId="77777777" w:rsidR="00A808D1" w:rsidRPr="002D546C" w:rsidRDefault="00A808D1" w:rsidP="00594ED6">
      <w:pPr>
        <w:pStyle w:val="Odsekzoznamu"/>
        <w:numPr>
          <w:ilvl w:val="0"/>
          <w:numId w:val="29"/>
        </w:numPr>
        <w:spacing w:before="120" w:after="120"/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2D546C">
        <w:rPr>
          <w:rFonts w:ascii="Times New Roman" w:eastAsia="Arial" w:hAnsi="Times New Roman" w:cs="Times New Roman"/>
          <w:sz w:val="22"/>
          <w:szCs w:val="22"/>
        </w:rPr>
        <w:t>Dodávateľ vyhlasuje, že si nie je vedomý žiadnych skutočností alebo dôvodov, ktoré by mohli mať za následok konflikt jeho záujmov so záujmami odberateľa.</w:t>
      </w:r>
    </w:p>
    <w:p w14:paraId="7168BE7C" w14:textId="77777777" w:rsidR="00021F3B" w:rsidRPr="002D546C" w:rsidRDefault="00021F3B" w:rsidP="00594ED6">
      <w:pPr>
        <w:pStyle w:val="Odsekzoznamu"/>
        <w:numPr>
          <w:ilvl w:val="0"/>
          <w:numId w:val="29"/>
        </w:numPr>
        <w:spacing w:before="120" w:after="120"/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2D546C">
        <w:rPr>
          <w:rFonts w:ascii="Times New Roman" w:eastAsia="Arial" w:hAnsi="Times New Roman" w:cs="Times New Roman"/>
          <w:sz w:val="22"/>
          <w:szCs w:val="22"/>
        </w:rPr>
        <w:lastRenderedPageBreak/>
        <w:t>Odberateľ sa zaväzuje poskytnúť dodávateľovi pri realizácii služieb všetku potrebnú súčinnosť v primeranom rozsahu, najmä poskytnúť dodávateľovi na požiadanie všetky podklady, ktoré sú nevyhnutné pre poskytnutie služieb.</w:t>
      </w:r>
    </w:p>
    <w:p w14:paraId="5A60982D" w14:textId="77777777" w:rsidR="00021F3B" w:rsidRPr="002D546C" w:rsidRDefault="00021F3B" w:rsidP="00594ED6">
      <w:pPr>
        <w:pStyle w:val="Odsekzoznamu"/>
        <w:numPr>
          <w:ilvl w:val="0"/>
          <w:numId w:val="29"/>
        </w:numPr>
        <w:spacing w:before="120" w:after="120"/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2D546C">
        <w:rPr>
          <w:rFonts w:ascii="Times New Roman" w:eastAsia="Arial" w:hAnsi="Times New Roman" w:cs="Times New Roman"/>
          <w:sz w:val="22"/>
          <w:szCs w:val="22"/>
        </w:rPr>
        <w:t>Odberateľ sa zaväzuje uhradiť odmenu dodávateľovi vo výške a spôsobom určeným v článku IV tejto zmluvy.</w:t>
      </w:r>
    </w:p>
    <w:p w14:paraId="46BADD60" w14:textId="77777777" w:rsidR="00021F3B" w:rsidRPr="002D546C" w:rsidRDefault="00021F3B" w:rsidP="00594ED6">
      <w:pPr>
        <w:pStyle w:val="Odsekzoznamu"/>
        <w:numPr>
          <w:ilvl w:val="0"/>
          <w:numId w:val="29"/>
        </w:numPr>
        <w:spacing w:before="120" w:after="120"/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2D546C">
        <w:rPr>
          <w:rFonts w:ascii="Times New Roman" w:eastAsia="Arial" w:hAnsi="Times New Roman" w:cs="Times New Roman"/>
          <w:sz w:val="22"/>
          <w:szCs w:val="22"/>
        </w:rPr>
        <w:t xml:space="preserve">Zmluvné strany sú povinné zachovávať mlčanlivosť o všetkých skutočnostiach uvedených v tejto zmluve ako aj o informáciách, o ktorých sa dozvedeli pri rokovaní o uzavretí tejto zmluvy a vzťahujú sa k zmluve, dotknutej zmluvnej strane a tiež o informáciách, o ktorých sa dozvedeli pri výkone práv a plnení povinností podľa tejto zmluvy a vzťahujú sa k zmluve alebo dotknutej zmluvnej strane. </w:t>
      </w:r>
    </w:p>
    <w:p w14:paraId="09CB7C5A" w14:textId="4B58EBD1" w:rsidR="00EB0F28" w:rsidRPr="002374EE" w:rsidRDefault="00177A60" w:rsidP="00594ED6">
      <w:pPr>
        <w:pStyle w:val="Odsekzoznamu"/>
        <w:numPr>
          <w:ilvl w:val="0"/>
          <w:numId w:val="29"/>
        </w:numPr>
        <w:spacing w:before="120" w:after="120"/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EB0F28" w:rsidRPr="002374EE">
        <w:rPr>
          <w:rFonts w:ascii="Times New Roman" w:eastAsia="Arial" w:hAnsi="Times New Roman" w:cs="Times New Roman"/>
          <w:sz w:val="22"/>
          <w:szCs w:val="22"/>
        </w:rPr>
        <w:t xml:space="preserve">Dodávateľ </w:t>
      </w:r>
      <w:r w:rsidR="006B48E1" w:rsidRPr="006B48E1">
        <w:rPr>
          <w:rFonts w:ascii="Times New Roman" w:eastAsia="Arial" w:hAnsi="Times New Roman" w:cs="Times New Roman"/>
          <w:sz w:val="22"/>
          <w:szCs w:val="22"/>
        </w:rPr>
        <w:t>sa zaväzuje strpieť výkon kontroly/auditu súvisiaceho s dodávaným tovarom, prácami a službami kedykoľvek počas platnosti a účinnosti Zmluvy o poskytnutí nenávratného finančného príspevku, a to oprávnenými osobami a poskytnúť im všetku potrebnú súčinnosť</w:t>
      </w:r>
      <w:r w:rsidR="00EB0F28" w:rsidRPr="002374EE">
        <w:rPr>
          <w:rFonts w:ascii="Times New Roman" w:eastAsia="Arial" w:hAnsi="Times New Roman" w:cs="Times New Roman"/>
          <w:sz w:val="22"/>
          <w:szCs w:val="22"/>
        </w:rPr>
        <w:t xml:space="preserve">. Oprávnené osoby sú: </w:t>
      </w:r>
    </w:p>
    <w:p w14:paraId="5E6E3F51" w14:textId="77777777" w:rsidR="00EB0F28" w:rsidRPr="002374EE" w:rsidRDefault="00EB0F28" w:rsidP="00693218">
      <w:pPr>
        <w:pStyle w:val="Odsekzoznamu"/>
        <w:numPr>
          <w:ilvl w:val="0"/>
          <w:numId w:val="37"/>
        </w:numPr>
        <w:spacing w:before="120" w:after="120"/>
        <w:ind w:left="851" w:hanging="284"/>
        <w:contextualSpacing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2374EE">
        <w:rPr>
          <w:rFonts w:ascii="Times New Roman" w:eastAsia="Arial" w:hAnsi="Times New Roman" w:cs="Times New Roman"/>
          <w:sz w:val="22"/>
          <w:szCs w:val="22"/>
        </w:rPr>
        <w:t>Poskytovateľ a ním poverené osoby</w:t>
      </w:r>
      <w:r w:rsidR="002D7458" w:rsidRPr="002374EE">
        <w:rPr>
          <w:rFonts w:ascii="Times New Roman" w:eastAsia="Arial" w:hAnsi="Times New Roman" w:cs="Times New Roman"/>
          <w:sz w:val="22"/>
          <w:szCs w:val="22"/>
        </w:rPr>
        <w:t>;</w:t>
      </w:r>
    </w:p>
    <w:p w14:paraId="467FF039" w14:textId="77777777" w:rsidR="00CA79B3" w:rsidRPr="002374EE" w:rsidRDefault="00CA79B3" w:rsidP="00CA79B3">
      <w:pPr>
        <w:pStyle w:val="Odsekzoznamu"/>
        <w:numPr>
          <w:ilvl w:val="0"/>
          <w:numId w:val="37"/>
        </w:numPr>
        <w:spacing w:before="120" w:after="120"/>
        <w:ind w:left="851" w:hanging="284"/>
        <w:contextualSpacing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2374EE">
        <w:rPr>
          <w:rFonts w:ascii="Times New Roman" w:eastAsia="Arial" w:hAnsi="Times New Roman" w:cs="Times New Roman"/>
          <w:sz w:val="22"/>
          <w:szCs w:val="22"/>
        </w:rPr>
        <w:t>Útvar vnútorného auditu Riadiaceho orgánu alebo Sprostredkovateľského orgánu a nimi poverené osoby</w:t>
      </w:r>
      <w:r w:rsidR="002D7458" w:rsidRPr="002374EE">
        <w:rPr>
          <w:rFonts w:ascii="Times New Roman" w:eastAsia="Arial" w:hAnsi="Times New Roman" w:cs="Times New Roman"/>
          <w:sz w:val="22"/>
          <w:szCs w:val="22"/>
        </w:rPr>
        <w:t>;</w:t>
      </w:r>
    </w:p>
    <w:p w14:paraId="352FA6D4" w14:textId="77777777" w:rsidR="00CA79B3" w:rsidRPr="002374EE" w:rsidRDefault="00CA79B3" w:rsidP="00CA79B3">
      <w:pPr>
        <w:pStyle w:val="Odsekzoznamu"/>
        <w:numPr>
          <w:ilvl w:val="0"/>
          <w:numId w:val="37"/>
        </w:numPr>
        <w:spacing w:before="120" w:after="120"/>
        <w:ind w:left="851" w:hanging="284"/>
        <w:contextualSpacing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2374EE">
        <w:rPr>
          <w:rFonts w:ascii="Times New Roman" w:eastAsia="Arial" w:hAnsi="Times New Roman" w:cs="Times New Roman"/>
          <w:sz w:val="22"/>
          <w:szCs w:val="22"/>
        </w:rPr>
        <w:t>Najvyšší kontrolný úrad SR, Úrad vládneho auditu, Certifikačný orgán a nimi poverené osoby</w:t>
      </w:r>
      <w:r w:rsidR="002D7458" w:rsidRPr="002374EE">
        <w:rPr>
          <w:rFonts w:ascii="Times New Roman" w:eastAsia="Arial" w:hAnsi="Times New Roman" w:cs="Times New Roman"/>
          <w:sz w:val="22"/>
          <w:szCs w:val="22"/>
        </w:rPr>
        <w:t>;</w:t>
      </w:r>
    </w:p>
    <w:p w14:paraId="001FF0FB" w14:textId="77777777" w:rsidR="00CA79B3" w:rsidRPr="002374EE" w:rsidRDefault="00CA79B3" w:rsidP="00CA79B3">
      <w:pPr>
        <w:pStyle w:val="Odsekzoznamu"/>
        <w:numPr>
          <w:ilvl w:val="0"/>
          <w:numId w:val="37"/>
        </w:numPr>
        <w:spacing w:before="120" w:after="120"/>
        <w:ind w:left="851" w:hanging="284"/>
        <w:contextualSpacing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2374EE">
        <w:rPr>
          <w:rFonts w:ascii="Times New Roman" w:eastAsia="Arial" w:hAnsi="Times New Roman" w:cs="Times New Roman"/>
          <w:sz w:val="22"/>
          <w:szCs w:val="22"/>
        </w:rPr>
        <w:t>Orgán auditu, jeho spolupracujúce orgány a nimi poverené osoby</w:t>
      </w:r>
      <w:r w:rsidR="002D7458" w:rsidRPr="002374EE">
        <w:rPr>
          <w:rFonts w:ascii="Times New Roman" w:eastAsia="Arial" w:hAnsi="Times New Roman" w:cs="Times New Roman"/>
          <w:sz w:val="22"/>
          <w:szCs w:val="22"/>
        </w:rPr>
        <w:t>;</w:t>
      </w:r>
    </w:p>
    <w:p w14:paraId="646C781E" w14:textId="77777777" w:rsidR="00CA79B3" w:rsidRPr="002374EE" w:rsidRDefault="00CA79B3" w:rsidP="00CA79B3">
      <w:pPr>
        <w:pStyle w:val="Odsekzoznamu"/>
        <w:numPr>
          <w:ilvl w:val="0"/>
          <w:numId w:val="37"/>
        </w:numPr>
        <w:spacing w:before="120" w:after="120"/>
        <w:ind w:left="851" w:hanging="284"/>
        <w:contextualSpacing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2374EE">
        <w:rPr>
          <w:rFonts w:ascii="Times New Roman" w:eastAsia="Arial" w:hAnsi="Times New Roman" w:cs="Times New Roman"/>
          <w:sz w:val="22"/>
          <w:szCs w:val="22"/>
        </w:rPr>
        <w:t>Splnomocnení zástupcovia Európskej Komisie a Európskeho dvora audítorov</w:t>
      </w:r>
      <w:r w:rsidR="002D7458" w:rsidRPr="002374EE">
        <w:rPr>
          <w:rFonts w:ascii="Times New Roman" w:eastAsia="Arial" w:hAnsi="Times New Roman" w:cs="Times New Roman"/>
          <w:sz w:val="22"/>
          <w:szCs w:val="22"/>
        </w:rPr>
        <w:t>;</w:t>
      </w:r>
    </w:p>
    <w:p w14:paraId="3048F3D0" w14:textId="77777777" w:rsidR="00CA79B3" w:rsidRPr="002374EE" w:rsidRDefault="00CA79B3" w:rsidP="00CA79B3">
      <w:pPr>
        <w:pStyle w:val="Odsekzoznamu"/>
        <w:numPr>
          <w:ilvl w:val="0"/>
          <w:numId w:val="37"/>
        </w:numPr>
        <w:spacing w:before="120" w:after="120"/>
        <w:ind w:left="851" w:hanging="284"/>
        <w:contextualSpacing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2374EE">
        <w:rPr>
          <w:rFonts w:ascii="Times New Roman" w:eastAsia="Arial" w:hAnsi="Times New Roman" w:cs="Times New Roman"/>
          <w:sz w:val="22"/>
          <w:szCs w:val="22"/>
        </w:rPr>
        <w:t>Orgán zabezpečujúci ochranu finančných záujmov EÚ</w:t>
      </w:r>
      <w:r w:rsidR="002D7458" w:rsidRPr="002374EE">
        <w:rPr>
          <w:rFonts w:ascii="Times New Roman" w:eastAsia="Arial" w:hAnsi="Times New Roman" w:cs="Times New Roman"/>
          <w:sz w:val="22"/>
          <w:szCs w:val="22"/>
        </w:rPr>
        <w:t>;</w:t>
      </w:r>
    </w:p>
    <w:p w14:paraId="79BE3D6A" w14:textId="77777777" w:rsidR="00CA79B3" w:rsidRPr="002374EE" w:rsidRDefault="00CA79B3" w:rsidP="00CA79B3">
      <w:pPr>
        <w:pStyle w:val="Odsekzoznamu"/>
        <w:numPr>
          <w:ilvl w:val="0"/>
          <w:numId w:val="37"/>
        </w:numPr>
        <w:spacing w:before="120" w:after="120"/>
        <w:ind w:left="851" w:hanging="284"/>
        <w:contextualSpacing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2374EE">
        <w:rPr>
          <w:rFonts w:ascii="Times New Roman" w:eastAsia="Arial" w:hAnsi="Times New Roman" w:cs="Times New Roman"/>
          <w:sz w:val="22"/>
          <w:szCs w:val="22"/>
        </w:rPr>
        <w:t>Osoby prizvané orgánmi uvedenými v písm. a) až f) v súlade s príslušnými právnymi predpismi SR a právnymi aktmi EÚ</w:t>
      </w:r>
      <w:r w:rsidR="002D7458" w:rsidRPr="002374EE">
        <w:rPr>
          <w:sz w:val="20"/>
        </w:rPr>
        <w:t>.</w:t>
      </w:r>
    </w:p>
    <w:p w14:paraId="1246F6F5" w14:textId="77777777" w:rsidR="00594ED6" w:rsidRPr="00CA79B3" w:rsidRDefault="00594ED6" w:rsidP="00CA79B3">
      <w:pPr>
        <w:pStyle w:val="Nadpis2"/>
        <w:spacing w:before="120" w:after="120"/>
        <w:contextualSpacing/>
        <w:rPr>
          <w:rFonts w:ascii="Times New Roman" w:hAnsi="Times New Roman" w:cs="Times New Roman"/>
          <w:sz w:val="22"/>
          <w:szCs w:val="22"/>
        </w:rPr>
      </w:pPr>
      <w:r w:rsidRPr="00CA79B3">
        <w:rPr>
          <w:rFonts w:ascii="Times New Roman" w:hAnsi="Times New Roman" w:cs="Times New Roman"/>
          <w:sz w:val="22"/>
          <w:szCs w:val="22"/>
        </w:rPr>
        <w:t>Článok</w:t>
      </w:r>
      <w:r w:rsidR="00BA4F33" w:rsidRPr="00CA79B3">
        <w:rPr>
          <w:rFonts w:ascii="Times New Roman" w:hAnsi="Times New Roman" w:cs="Times New Roman"/>
          <w:sz w:val="22"/>
          <w:szCs w:val="22"/>
        </w:rPr>
        <w:t xml:space="preserve"> </w:t>
      </w:r>
      <w:r w:rsidR="00693218" w:rsidRPr="00CA79B3">
        <w:rPr>
          <w:rFonts w:ascii="Times New Roman" w:hAnsi="Times New Roman" w:cs="Times New Roman"/>
          <w:sz w:val="22"/>
          <w:szCs w:val="22"/>
        </w:rPr>
        <w:t>III</w:t>
      </w:r>
    </w:p>
    <w:p w14:paraId="477CDAC3" w14:textId="77777777" w:rsidR="00BA4F33" w:rsidRPr="002D546C" w:rsidRDefault="004D2364" w:rsidP="009C4C5F">
      <w:pPr>
        <w:pStyle w:val="Nadpis2"/>
        <w:spacing w:before="120" w:after="120"/>
        <w:contextualSpacing/>
        <w:rPr>
          <w:rFonts w:ascii="Times New Roman" w:hAnsi="Times New Roman" w:cs="Times New Roman"/>
          <w:sz w:val="22"/>
          <w:szCs w:val="22"/>
        </w:rPr>
      </w:pPr>
      <w:r w:rsidRPr="002D546C">
        <w:rPr>
          <w:rFonts w:ascii="Times New Roman" w:hAnsi="Times New Roman" w:cs="Times New Roman"/>
          <w:sz w:val="22"/>
          <w:szCs w:val="22"/>
        </w:rPr>
        <w:t>Doba trvania zmluvy a výpoveď zo zmluvy</w:t>
      </w:r>
    </w:p>
    <w:p w14:paraId="1BE148CD" w14:textId="74FD9BB9" w:rsidR="004D2364" w:rsidRDefault="004D2364" w:rsidP="00594ED6">
      <w:pPr>
        <w:numPr>
          <w:ilvl w:val="0"/>
          <w:numId w:val="38"/>
        </w:numPr>
        <w:spacing w:before="120" w:after="12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D546C">
        <w:rPr>
          <w:rFonts w:ascii="Times New Roman" w:hAnsi="Times New Roman" w:cs="Times New Roman"/>
          <w:sz w:val="22"/>
          <w:szCs w:val="22"/>
        </w:rPr>
        <w:t>Zmluva</w:t>
      </w:r>
      <w:r w:rsidRPr="002D546C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2D546C">
        <w:rPr>
          <w:rFonts w:ascii="Times New Roman" w:hAnsi="Times New Roman" w:cs="Times New Roman"/>
          <w:sz w:val="22"/>
          <w:szCs w:val="22"/>
        </w:rPr>
        <w:t>sa</w:t>
      </w:r>
      <w:r w:rsidRPr="002D546C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2D546C">
        <w:rPr>
          <w:rFonts w:ascii="Times New Roman" w:hAnsi="Times New Roman" w:cs="Times New Roman"/>
          <w:sz w:val="22"/>
          <w:szCs w:val="22"/>
        </w:rPr>
        <w:t>uzatvára</w:t>
      </w:r>
      <w:r w:rsidRPr="002D546C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2D546C">
        <w:rPr>
          <w:rFonts w:ascii="Times New Roman" w:hAnsi="Times New Roman" w:cs="Times New Roman"/>
          <w:sz w:val="22"/>
          <w:szCs w:val="22"/>
        </w:rPr>
        <w:t>na</w:t>
      </w:r>
      <w:r w:rsidRPr="002D546C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2D546C">
        <w:rPr>
          <w:rFonts w:ascii="Times New Roman" w:hAnsi="Times New Roman" w:cs="Times New Roman"/>
          <w:sz w:val="22"/>
          <w:szCs w:val="22"/>
        </w:rPr>
        <w:t>dobu</w:t>
      </w:r>
      <w:r w:rsidRPr="002D546C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2D546C">
        <w:rPr>
          <w:rFonts w:ascii="Times New Roman" w:hAnsi="Times New Roman" w:cs="Times New Roman"/>
          <w:sz w:val="22"/>
          <w:szCs w:val="22"/>
        </w:rPr>
        <w:t>určitú</w:t>
      </w:r>
      <w:r w:rsidR="00B05D91" w:rsidRPr="002D546C">
        <w:rPr>
          <w:rFonts w:ascii="Times New Roman" w:hAnsi="Times New Roman" w:cs="Times New Roman"/>
          <w:sz w:val="22"/>
          <w:szCs w:val="22"/>
        </w:rPr>
        <w:t xml:space="preserve"> </w:t>
      </w:r>
      <w:r w:rsidR="007A6BA9">
        <w:rPr>
          <w:rFonts w:ascii="Times New Roman" w:hAnsi="Times New Roman" w:cs="Times New Roman"/>
          <w:sz w:val="22"/>
          <w:szCs w:val="22"/>
        </w:rPr>
        <w:t xml:space="preserve">a to </w:t>
      </w:r>
      <w:r w:rsidR="00472C3E">
        <w:rPr>
          <w:rFonts w:ascii="Times New Roman" w:hAnsi="Times New Roman" w:cs="Times New Roman"/>
          <w:sz w:val="22"/>
          <w:szCs w:val="22"/>
        </w:rPr>
        <w:t>90 kalendárnych dní</w:t>
      </w:r>
      <w:r w:rsidR="00693218" w:rsidRPr="002D546C">
        <w:rPr>
          <w:rFonts w:ascii="Times New Roman" w:hAnsi="Times New Roman" w:cs="Times New Roman"/>
          <w:sz w:val="22"/>
          <w:szCs w:val="22"/>
        </w:rPr>
        <w:t xml:space="preserve"> odo dňa nadobudnutia </w:t>
      </w:r>
      <w:r w:rsidR="00693218" w:rsidRPr="002D7458">
        <w:rPr>
          <w:rFonts w:ascii="Times New Roman" w:hAnsi="Times New Roman" w:cs="Times New Roman"/>
          <w:sz w:val="22"/>
          <w:szCs w:val="22"/>
        </w:rPr>
        <w:t>účinnosti</w:t>
      </w:r>
      <w:r w:rsidRPr="002D546C">
        <w:rPr>
          <w:rFonts w:ascii="Times New Roman" w:hAnsi="Times New Roman" w:cs="Times New Roman"/>
          <w:sz w:val="22"/>
          <w:szCs w:val="22"/>
        </w:rPr>
        <w:t>.</w:t>
      </w:r>
    </w:p>
    <w:p w14:paraId="404BF2FB" w14:textId="25E069E3" w:rsidR="00472C3E" w:rsidRDefault="00472C3E" w:rsidP="00594ED6">
      <w:pPr>
        <w:numPr>
          <w:ilvl w:val="0"/>
          <w:numId w:val="38"/>
        </w:numPr>
        <w:spacing w:before="120" w:after="12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B7689"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 xml:space="preserve">Kontrola výstupov bude realizovaná </w:t>
      </w:r>
      <w:r>
        <w:rPr>
          <w:rFonts w:ascii="Times New Roman" w:hAnsi="Times New Roman" w:cs="Times New Roman"/>
          <w:iCs/>
          <w:color w:val="222222"/>
          <w:sz w:val="22"/>
          <w:szCs w:val="22"/>
          <w:shd w:val="clear" w:color="auto" w:fill="FFFFFF"/>
        </w:rPr>
        <w:t>v súlade s Článkom I bodom 9 tejto zmluvy.</w:t>
      </w:r>
    </w:p>
    <w:p w14:paraId="2CB2B1C5" w14:textId="77777777" w:rsidR="002D7458" w:rsidRPr="002D546C" w:rsidRDefault="002D7458" w:rsidP="00594ED6">
      <w:pPr>
        <w:numPr>
          <w:ilvl w:val="0"/>
          <w:numId w:val="38"/>
        </w:numPr>
        <w:spacing w:before="120" w:after="12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</w:t>
      </w:r>
      <w:r w:rsidRPr="002D7458">
        <w:rPr>
          <w:rFonts w:ascii="Times New Roman" w:hAnsi="Times New Roman" w:cs="Times New Roman"/>
          <w:sz w:val="22"/>
          <w:szCs w:val="22"/>
        </w:rPr>
        <w:t xml:space="preserve">mluva nadobudne účinnosť až deň po obdržaní oznámenia o schválení zákazky v rámci kontroly verejného obstarávania, </w:t>
      </w:r>
      <w:proofErr w:type="spellStart"/>
      <w:r w:rsidRPr="002D7458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Pr="002D7458">
        <w:rPr>
          <w:rFonts w:ascii="Times New Roman" w:hAnsi="Times New Roman" w:cs="Times New Roman"/>
          <w:sz w:val="22"/>
          <w:szCs w:val="22"/>
        </w:rPr>
        <w:t xml:space="preserve">. doručení správy z kontroly VO verejnému obstarávateľovi. O tomto termíne bude </w:t>
      </w:r>
      <w:r>
        <w:rPr>
          <w:rFonts w:ascii="Times New Roman" w:hAnsi="Times New Roman" w:cs="Times New Roman"/>
          <w:sz w:val="22"/>
          <w:szCs w:val="22"/>
        </w:rPr>
        <w:t>odberateľ informovať</w:t>
      </w:r>
      <w:r w:rsidRPr="002D745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dodávateľa</w:t>
      </w:r>
      <w:r w:rsidRPr="002D7458">
        <w:rPr>
          <w:rFonts w:ascii="Times New Roman" w:hAnsi="Times New Roman" w:cs="Times New Roman"/>
          <w:sz w:val="22"/>
          <w:szCs w:val="22"/>
        </w:rPr>
        <w:t>.</w:t>
      </w:r>
    </w:p>
    <w:p w14:paraId="5E5AAF7A" w14:textId="77777777" w:rsidR="004D2364" w:rsidRPr="002D546C" w:rsidRDefault="004D2364" w:rsidP="00594ED6">
      <w:pPr>
        <w:numPr>
          <w:ilvl w:val="0"/>
          <w:numId w:val="38"/>
        </w:numPr>
        <w:spacing w:before="120" w:after="12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D546C">
        <w:rPr>
          <w:rFonts w:ascii="Times New Roman" w:hAnsi="Times New Roman" w:cs="Times New Roman"/>
          <w:sz w:val="22"/>
          <w:szCs w:val="22"/>
        </w:rPr>
        <w:t>Zmluvný</w:t>
      </w:r>
      <w:r w:rsidRPr="002D546C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2D546C">
        <w:rPr>
          <w:rFonts w:ascii="Times New Roman" w:hAnsi="Times New Roman" w:cs="Times New Roman"/>
          <w:sz w:val="22"/>
          <w:szCs w:val="22"/>
        </w:rPr>
        <w:t>vzťah</w:t>
      </w:r>
      <w:r w:rsidRPr="002D546C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2D546C">
        <w:rPr>
          <w:rFonts w:ascii="Times New Roman" w:hAnsi="Times New Roman" w:cs="Times New Roman"/>
          <w:sz w:val="22"/>
          <w:szCs w:val="22"/>
        </w:rPr>
        <w:t>založený</w:t>
      </w:r>
      <w:r w:rsidRPr="002D546C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2D546C">
        <w:rPr>
          <w:rFonts w:ascii="Times New Roman" w:hAnsi="Times New Roman" w:cs="Times New Roman"/>
          <w:sz w:val="22"/>
          <w:szCs w:val="22"/>
        </w:rPr>
        <w:t>touto</w:t>
      </w:r>
      <w:r w:rsidRPr="002D546C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2D546C">
        <w:rPr>
          <w:rFonts w:ascii="Times New Roman" w:hAnsi="Times New Roman" w:cs="Times New Roman"/>
          <w:sz w:val="22"/>
          <w:szCs w:val="22"/>
        </w:rPr>
        <w:t>zmluvou</w:t>
      </w:r>
      <w:r w:rsidRPr="002D546C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2D546C">
        <w:rPr>
          <w:rFonts w:ascii="Times New Roman" w:hAnsi="Times New Roman" w:cs="Times New Roman"/>
          <w:sz w:val="22"/>
          <w:szCs w:val="22"/>
        </w:rPr>
        <w:t>možno</w:t>
      </w:r>
      <w:r w:rsidRPr="002D546C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2D546C">
        <w:rPr>
          <w:rFonts w:ascii="Times New Roman" w:hAnsi="Times New Roman" w:cs="Times New Roman"/>
          <w:sz w:val="22"/>
          <w:szCs w:val="22"/>
        </w:rPr>
        <w:t>zrušiť</w:t>
      </w:r>
      <w:r w:rsidRPr="002D546C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2D546C">
        <w:rPr>
          <w:rFonts w:ascii="Times New Roman" w:hAnsi="Times New Roman" w:cs="Times New Roman"/>
          <w:sz w:val="22"/>
          <w:szCs w:val="22"/>
        </w:rPr>
        <w:t>dohodou</w:t>
      </w:r>
      <w:r w:rsidRPr="002D546C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2D546C">
        <w:rPr>
          <w:rFonts w:ascii="Times New Roman" w:hAnsi="Times New Roman" w:cs="Times New Roman"/>
          <w:sz w:val="22"/>
          <w:szCs w:val="22"/>
        </w:rPr>
        <w:t>zmluvných</w:t>
      </w:r>
      <w:r w:rsidRPr="002D546C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2D546C">
        <w:rPr>
          <w:rFonts w:ascii="Times New Roman" w:hAnsi="Times New Roman" w:cs="Times New Roman"/>
          <w:sz w:val="22"/>
          <w:szCs w:val="22"/>
        </w:rPr>
        <w:t>strán</w:t>
      </w:r>
      <w:r w:rsidRPr="002D546C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2D546C">
        <w:rPr>
          <w:rFonts w:ascii="Times New Roman" w:hAnsi="Times New Roman" w:cs="Times New Roman"/>
          <w:sz w:val="22"/>
          <w:szCs w:val="22"/>
        </w:rPr>
        <w:t>alebo</w:t>
      </w:r>
      <w:r w:rsidRPr="002D546C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2D546C">
        <w:rPr>
          <w:rFonts w:ascii="Times New Roman" w:hAnsi="Times New Roman" w:cs="Times New Roman"/>
          <w:sz w:val="22"/>
          <w:szCs w:val="22"/>
        </w:rPr>
        <w:t>výpoveďou</w:t>
      </w:r>
      <w:r w:rsidR="007666B1" w:rsidRPr="002D546C">
        <w:rPr>
          <w:rFonts w:ascii="Times New Roman" w:hAnsi="Times New Roman" w:cs="Times New Roman"/>
          <w:sz w:val="22"/>
          <w:szCs w:val="22"/>
        </w:rPr>
        <w:t xml:space="preserve"> ktorejkoľvek zmluvnej strany</w:t>
      </w:r>
      <w:r w:rsidRPr="002D546C">
        <w:rPr>
          <w:rFonts w:ascii="Times New Roman" w:hAnsi="Times New Roman" w:cs="Times New Roman"/>
          <w:sz w:val="22"/>
          <w:szCs w:val="22"/>
        </w:rPr>
        <w:t>.</w:t>
      </w:r>
      <w:r w:rsidRPr="002D546C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2D546C">
        <w:rPr>
          <w:rFonts w:ascii="Times New Roman" w:hAnsi="Times New Roman" w:cs="Times New Roman"/>
          <w:sz w:val="22"/>
          <w:szCs w:val="22"/>
        </w:rPr>
        <w:t>Výpovedná</w:t>
      </w:r>
      <w:r w:rsidRPr="002D546C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2D546C">
        <w:rPr>
          <w:rFonts w:ascii="Times New Roman" w:hAnsi="Times New Roman" w:cs="Times New Roman"/>
          <w:sz w:val="22"/>
          <w:szCs w:val="22"/>
        </w:rPr>
        <w:t>lehota</w:t>
      </w:r>
      <w:r w:rsidR="00707E83" w:rsidRPr="002D546C">
        <w:rPr>
          <w:rFonts w:ascii="Times New Roman" w:hAnsi="Times New Roman" w:cs="Times New Roman"/>
          <w:sz w:val="22"/>
          <w:szCs w:val="22"/>
        </w:rPr>
        <w:t xml:space="preserve"> v trvaní 2 mesiacov </w:t>
      </w:r>
      <w:r w:rsidRPr="002D546C">
        <w:rPr>
          <w:rFonts w:ascii="Times New Roman" w:hAnsi="Times New Roman" w:cs="Times New Roman"/>
          <w:sz w:val="22"/>
          <w:szCs w:val="22"/>
        </w:rPr>
        <w:t>začína</w:t>
      </w:r>
      <w:r w:rsidRPr="002D546C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2D546C">
        <w:rPr>
          <w:rFonts w:ascii="Times New Roman" w:hAnsi="Times New Roman" w:cs="Times New Roman"/>
          <w:sz w:val="22"/>
          <w:szCs w:val="22"/>
        </w:rPr>
        <w:t>plynúť</w:t>
      </w:r>
      <w:r w:rsidRPr="002D546C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2D546C">
        <w:rPr>
          <w:rFonts w:ascii="Times New Roman" w:hAnsi="Times New Roman" w:cs="Times New Roman"/>
          <w:sz w:val="22"/>
          <w:szCs w:val="22"/>
        </w:rPr>
        <w:t>prvým</w:t>
      </w:r>
      <w:r w:rsidRPr="002D546C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2D546C">
        <w:rPr>
          <w:rFonts w:ascii="Times New Roman" w:hAnsi="Times New Roman" w:cs="Times New Roman"/>
          <w:sz w:val="22"/>
          <w:szCs w:val="22"/>
        </w:rPr>
        <w:t>dňom</w:t>
      </w:r>
      <w:r w:rsidRPr="002D546C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2D546C">
        <w:rPr>
          <w:rFonts w:ascii="Times New Roman" w:hAnsi="Times New Roman" w:cs="Times New Roman"/>
          <w:sz w:val="22"/>
          <w:szCs w:val="22"/>
        </w:rPr>
        <w:t>kalendárneho</w:t>
      </w:r>
      <w:r w:rsidRPr="002D546C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2D546C">
        <w:rPr>
          <w:rFonts w:ascii="Times New Roman" w:hAnsi="Times New Roman" w:cs="Times New Roman"/>
          <w:sz w:val="22"/>
          <w:szCs w:val="22"/>
        </w:rPr>
        <w:t>mesiaca</w:t>
      </w:r>
      <w:r w:rsidRPr="002D546C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2D546C">
        <w:rPr>
          <w:rFonts w:ascii="Times New Roman" w:hAnsi="Times New Roman" w:cs="Times New Roman"/>
          <w:sz w:val="22"/>
          <w:szCs w:val="22"/>
        </w:rPr>
        <w:t>nasledujúceho</w:t>
      </w:r>
      <w:r w:rsidRPr="002D546C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2D546C">
        <w:rPr>
          <w:rFonts w:ascii="Times New Roman" w:hAnsi="Times New Roman" w:cs="Times New Roman"/>
          <w:sz w:val="22"/>
          <w:szCs w:val="22"/>
        </w:rPr>
        <w:t>po</w:t>
      </w:r>
      <w:r w:rsidRPr="002D546C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2D546C">
        <w:rPr>
          <w:rFonts w:ascii="Times New Roman" w:hAnsi="Times New Roman" w:cs="Times New Roman"/>
          <w:sz w:val="22"/>
          <w:szCs w:val="22"/>
        </w:rPr>
        <w:t>mesiaci,</w:t>
      </w:r>
      <w:r w:rsidRPr="002D546C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2D546C">
        <w:rPr>
          <w:rFonts w:ascii="Times New Roman" w:hAnsi="Times New Roman" w:cs="Times New Roman"/>
          <w:sz w:val="22"/>
          <w:szCs w:val="22"/>
        </w:rPr>
        <w:t>v ktorom</w:t>
      </w:r>
      <w:r w:rsidRPr="002D546C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2D546C">
        <w:rPr>
          <w:rFonts w:ascii="Times New Roman" w:hAnsi="Times New Roman" w:cs="Times New Roman"/>
          <w:sz w:val="22"/>
          <w:szCs w:val="22"/>
        </w:rPr>
        <w:t>bola</w:t>
      </w:r>
      <w:r w:rsidRPr="002D546C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2D546C">
        <w:rPr>
          <w:rFonts w:ascii="Times New Roman" w:hAnsi="Times New Roman" w:cs="Times New Roman"/>
          <w:sz w:val="22"/>
          <w:szCs w:val="22"/>
        </w:rPr>
        <w:t>písomná</w:t>
      </w:r>
      <w:r w:rsidRPr="002D546C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2D546C">
        <w:rPr>
          <w:rFonts w:ascii="Times New Roman" w:hAnsi="Times New Roman" w:cs="Times New Roman"/>
          <w:sz w:val="22"/>
          <w:szCs w:val="22"/>
        </w:rPr>
        <w:t>výpoveď</w:t>
      </w:r>
      <w:r w:rsidRPr="002D546C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2D546C">
        <w:rPr>
          <w:rFonts w:ascii="Times New Roman" w:hAnsi="Times New Roman" w:cs="Times New Roman"/>
          <w:sz w:val="22"/>
          <w:szCs w:val="22"/>
        </w:rPr>
        <w:t>doručená</w:t>
      </w:r>
      <w:r w:rsidR="007666B1" w:rsidRPr="002D546C">
        <w:rPr>
          <w:rFonts w:ascii="Times New Roman" w:hAnsi="Times New Roman" w:cs="Times New Roman"/>
          <w:sz w:val="22"/>
          <w:szCs w:val="22"/>
        </w:rPr>
        <w:t xml:space="preserve"> druhej zmluvnej strane</w:t>
      </w:r>
      <w:r w:rsidRPr="002D546C">
        <w:rPr>
          <w:rFonts w:ascii="Times New Roman" w:hAnsi="Times New Roman" w:cs="Times New Roman"/>
          <w:sz w:val="22"/>
          <w:szCs w:val="22"/>
        </w:rPr>
        <w:t>.</w:t>
      </w:r>
      <w:r w:rsidRPr="002D546C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262A85" w:rsidRPr="00262A85">
        <w:rPr>
          <w:rFonts w:ascii="Times New Roman" w:eastAsia="Arial" w:hAnsi="Times New Roman" w:cs="Times New Roman"/>
          <w:sz w:val="22"/>
          <w:szCs w:val="22"/>
        </w:rPr>
        <w:t xml:space="preserve">Za činnosť riadne uskutočnenú do účinnosti výpovede má </w:t>
      </w:r>
      <w:r w:rsidR="00262A85">
        <w:rPr>
          <w:rFonts w:ascii="Times New Roman" w:eastAsia="Arial" w:hAnsi="Times New Roman" w:cs="Times New Roman"/>
          <w:sz w:val="22"/>
          <w:szCs w:val="22"/>
        </w:rPr>
        <w:t>dodávateľ</w:t>
      </w:r>
      <w:r w:rsidR="00262A85" w:rsidRPr="00262A85">
        <w:rPr>
          <w:rFonts w:ascii="Times New Roman" w:eastAsia="Arial" w:hAnsi="Times New Roman" w:cs="Times New Roman"/>
          <w:sz w:val="22"/>
          <w:szCs w:val="22"/>
        </w:rPr>
        <w:t xml:space="preserve"> nárok na primeranú časť odplaty.</w:t>
      </w:r>
    </w:p>
    <w:p w14:paraId="580ABE26" w14:textId="77777777" w:rsidR="00594ED6" w:rsidRPr="002D546C" w:rsidRDefault="00594ED6" w:rsidP="009C4C5F">
      <w:pPr>
        <w:pStyle w:val="Nadpis2"/>
        <w:spacing w:before="120" w:after="120"/>
        <w:contextualSpacing/>
        <w:rPr>
          <w:rFonts w:ascii="Times New Roman" w:hAnsi="Times New Roman" w:cs="Times New Roman"/>
          <w:sz w:val="22"/>
          <w:szCs w:val="22"/>
        </w:rPr>
      </w:pPr>
      <w:r w:rsidRPr="002D546C">
        <w:rPr>
          <w:rFonts w:ascii="Times New Roman" w:hAnsi="Times New Roman" w:cs="Times New Roman"/>
          <w:sz w:val="22"/>
          <w:szCs w:val="22"/>
        </w:rPr>
        <w:t xml:space="preserve">Článok </w:t>
      </w:r>
      <w:r w:rsidR="004D2364" w:rsidRPr="002D546C">
        <w:rPr>
          <w:rFonts w:ascii="Times New Roman" w:hAnsi="Times New Roman" w:cs="Times New Roman"/>
          <w:sz w:val="22"/>
          <w:szCs w:val="22"/>
        </w:rPr>
        <w:t>I</w:t>
      </w:r>
      <w:r w:rsidR="007666B1" w:rsidRPr="002D546C">
        <w:rPr>
          <w:rFonts w:ascii="Times New Roman" w:hAnsi="Times New Roman" w:cs="Times New Roman"/>
          <w:sz w:val="22"/>
          <w:szCs w:val="22"/>
        </w:rPr>
        <w:t>V</w:t>
      </w:r>
    </w:p>
    <w:p w14:paraId="2F2DA80C" w14:textId="77777777" w:rsidR="00BA4F33" w:rsidRPr="002D546C" w:rsidRDefault="00BA4F33" w:rsidP="009C4C5F">
      <w:pPr>
        <w:pStyle w:val="Nadpis2"/>
        <w:spacing w:before="120" w:after="120"/>
        <w:contextualSpacing/>
        <w:rPr>
          <w:rFonts w:ascii="Times New Roman" w:hAnsi="Times New Roman" w:cs="Times New Roman"/>
          <w:sz w:val="22"/>
          <w:szCs w:val="22"/>
        </w:rPr>
      </w:pPr>
      <w:r w:rsidRPr="002D546C">
        <w:rPr>
          <w:rFonts w:ascii="Times New Roman" w:hAnsi="Times New Roman" w:cs="Times New Roman"/>
          <w:sz w:val="22"/>
          <w:szCs w:val="22"/>
        </w:rPr>
        <w:t>Cena</w:t>
      </w:r>
      <w:r w:rsidRPr="002D546C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2D546C">
        <w:rPr>
          <w:rFonts w:ascii="Times New Roman" w:hAnsi="Times New Roman" w:cs="Times New Roman"/>
          <w:sz w:val="22"/>
          <w:szCs w:val="22"/>
        </w:rPr>
        <w:t>poskytovaných</w:t>
      </w:r>
      <w:r w:rsidRPr="002D546C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2D546C">
        <w:rPr>
          <w:rFonts w:ascii="Times New Roman" w:hAnsi="Times New Roman" w:cs="Times New Roman"/>
          <w:sz w:val="22"/>
          <w:szCs w:val="22"/>
        </w:rPr>
        <w:t>služieb</w:t>
      </w:r>
    </w:p>
    <w:p w14:paraId="0594B1F3" w14:textId="77777777" w:rsidR="007666B1" w:rsidRPr="007666B1" w:rsidRDefault="007666B1" w:rsidP="002D546C">
      <w:pPr>
        <w:numPr>
          <w:ilvl w:val="0"/>
          <w:numId w:val="8"/>
        </w:numPr>
        <w:tabs>
          <w:tab w:val="clear" w:pos="360"/>
          <w:tab w:val="num" w:pos="0"/>
        </w:tabs>
        <w:autoSpaceDE w:val="0"/>
        <w:spacing w:before="120" w:after="120"/>
        <w:ind w:left="284" w:hanging="284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2D546C">
        <w:rPr>
          <w:rFonts w:ascii="Times New Roman" w:eastAsia="Calibri" w:hAnsi="Times New Roman" w:cs="Times New Roman"/>
          <w:sz w:val="22"/>
          <w:szCs w:val="22"/>
        </w:rPr>
        <w:t>Odberateľ</w:t>
      </w:r>
      <w:r w:rsidRPr="007666B1">
        <w:rPr>
          <w:rFonts w:ascii="Times New Roman" w:eastAsia="Calibri" w:hAnsi="Times New Roman" w:cs="Times New Roman"/>
          <w:sz w:val="22"/>
          <w:szCs w:val="22"/>
        </w:rPr>
        <w:t xml:space="preserve"> sa zaväzuje zaplatiť </w:t>
      </w:r>
      <w:r w:rsidRPr="002D546C">
        <w:rPr>
          <w:rFonts w:ascii="Times New Roman" w:eastAsia="Calibri" w:hAnsi="Times New Roman" w:cs="Times New Roman"/>
          <w:sz w:val="22"/>
          <w:szCs w:val="22"/>
        </w:rPr>
        <w:t>dodávateľovi</w:t>
      </w:r>
      <w:r w:rsidRPr="007666B1">
        <w:rPr>
          <w:rFonts w:ascii="Times New Roman" w:eastAsia="Calibri" w:hAnsi="Times New Roman" w:cs="Times New Roman"/>
          <w:sz w:val="22"/>
          <w:szCs w:val="22"/>
        </w:rPr>
        <w:t xml:space="preserve"> za poskytovanie služieb v rozsahu podľa článku I odmenu v</w:t>
      </w:r>
      <w:r w:rsidRPr="002D546C">
        <w:rPr>
          <w:rFonts w:ascii="Times New Roman" w:eastAsia="Calibri" w:hAnsi="Times New Roman" w:cs="Times New Roman"/>
          <w:sz w:val="22"/>
          <w:szCs w:val="22"/>
        </w:rPr>
        <w:t> celkovej výške</w:t>
      </w:r>
      <w:r w:rsidRPr="007666B1">
        <w:rPr>
          <w:rFonts w:ascii="Times New Roman" w:eastAsia="Calibri" w:hAnsi="Times New Roman" w:cs="Times New Roman"/>
          <w:sz w:val="22"/>
          <w:szCs w:val="22"/>
        </w:rPr>
        <w:t>:</w:t>
      </w:r>
    </w:p>
    <w:p w14:paraId="347B65BC" w14:textId="54B7A8CD" w:rsidR="007666B1" w:rsidRPr="007666B1" w:rsidRDefault="007666B1" w:rsidP="002D546C">
      <w:pPr>
        <w:tabs>
          <w:tab w:val="left" w:pos="1276"/>
          <w:tab w:val="right" w:pos="4820"/>
        </w:tabs>
        <w:autoSpaceDE w:val="0"/>
        <w:spacing w:before="120" w:after="120"/>
        <w:ind w:left="284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7666B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Suma bez DPH: </w:t>
      </w:r>
      <w:r w:rsidRPr="002D546C">
        <w:rPr>
          <w:rFonts w:ascii="Times New Roman" w:eastAsia="Calibri" w:hAnsi="Times New Roman" w:cs="Times New Roman"/>
          <w:b/>
          <w:bCs/>
          <w:sz w:val="22"/>
          <w:szCs w:val="22"/>
        </w:rPr>
        <w:t>...............</w:t>
      </w:r>
      <w:r w:rsidR="00F83DEE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. </w:t>
      </w:r>
      <w:r w:rsidRPr="007666B1">
        <w:rPr>
          <w:rFonts w:ascii="Times New Roman" w:eastAsia="Calibri" w:hAnsi="Times New Roman" w:cs="Times New Roman"/>
          <w:b/>
          <w:bCs/>
          <w:sz w:val="22"/>
          <w:szCs w:val="22"/>
        </w:rPr>
        <w:t>EUR</w:t>
      </w:r>
    </w:p>
    <w:p w14:paraId="7CFAA872" w14:textId="5FB96107" w:rsidR="007666B1" w:rsidRPr="007666B1" w:rsidRDefault="007666B1" w:rsidP="002D546C">
      <w:pPr>
        <w:tabs>
          <w:tab w:val="left" w:pos="1276"/>
          <w:tab w:val="right" w:pos="4820"/>
        </w:tabs>
        <w:autoSpaceDE w:val="0"/>
        <w:spacing w:before="120" w:after="120"/>
        <w:ind w:left="284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7666B1">
        <w:rPr>
          <w:rFonts w:ascii="Times New Roman" w:eastAsia="Calibri" w:hAnsi="Times New Roman" w:cs="Times New Roman"/>
          <w:bCs/>
          <w:sz w:val="22"/>
          <w:szCs w:val="22"/>
        </w:rPr>
        <w:t>DPH 20 %:</w:t>
      </w:r>
      <w:r w:rsidRPr="002D546C">
        <w:rPr>
          <w:rFonts w:ascii="Times New Roman" w:eastAsia="Calibri" w:hAnsi="Times New Roman" w:cs="Times New Roman"/>
          <w:bCs/>
          <w:sz w:val="22"/>
          <w:szCs w:val="22"/>
        </w:rPr>
        <w:t xml:space="preserve">          ................</w:t>
      </w:r>
      <w:r w:rsidR="00F83DEE">
        <w:rPr>
          <w:rFonts w:ascii="Times New Roman" w:eastAsia="Calibri" w:hAnsi="Times New Roman" w:cs="Times New Roman"/>
          <w:bCs/>
          <w:sz w:val="22"/>
          <w:szCs w:val="22"/>
        </w:rPr>
        <w:t xml:space="preserve"> EUR</w:t>
      </w:r>
    </w:p>
    <w:p w14:paraId="371D24BC" w14:textId="60E70E3A" w:rsidR="007666B1" w:rsidRPr="007666B1" w:rsidRDefault="007666B1" w:rsidP="00F6171A">
      <w:pPr>
        <w:tabs>
          <w:tab w:val="left" w:pos="1276"/>
          <w:tab w:val="right" w:pos="4820"/>
        </w:tabs>
        <w:autoSpaceDE w:val="0"/>
        <w:spacing w:before="120" w:after="120"/>
        <w:ind w:left="284"/>
        <w:contextualSpacing/>
        <w:rPr>
          <w:rFonts w:ascii="Times New Roman" w:eastAsia="Calibri" w:hAnsi="Times New Roman" w:cs="Times New Roman"/>
          <w:bCs/>
          <w:sz w:val="22"/>
          <w:szCs w:val="22"/>
        </w:rPr>
      </w:pPr>
      <w:r w:rsidRPr="007666B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Suma s DPH: </w:t>
      </w:r>
      <w:r w:rsidR="00F83DEE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   ................ </w:t>
      </w:r>
      <w:r w:rsidRPr="002D546C">
        <w:rPr>
          <w:rFonts w:ascii="Times New Roman" w:eastAsia="Calibri" w:hAnsi="Times New Roman" w:cs="Times New Roman"/>
          <w:b/>
          <w:bCs/>
          <w:sz w:val="22"/>
          <w:szCs w:val="22"/>
        </w:rPr>
        <w:t>E</w:t>
      </w:r>
      <w:r w:rsidRPr="007666B1">
        <w:rPr>
          <w:rFonts w:ascii="Times New Roman" w:eastAsia="Calibri" w:hAnsi="Times New Roman" w:cs="Times New Roman"/>
          <w:b/>
          <w:bCs/>
          <w:sz w:val="22"/>
          <w:szCs w:val="22"/>
        </w:rPr>
        <w:t>UR</w:t>
      </w:r>
      <w:r w:rsidR="00F6171A">
        <w:rPr>
          <w:rFonts w:ascii="Times New Roman" w:eastAsia="Calibri" w:hAnsi="Times New Roman" w:cs="Times New Roman"/>
          <w:bCs/>
          <w:sz w:val="22"/>
          <w:szCs w:val="22"/>
        </w:rPr>
        <w:br/>
      </w:r>
    </w:p>
    <w:p w14:paraId="74171BEE" w14:textId="21E68384" w:rsidR="007666B1" w:rsidRPr="007666B1" w:rsidRDefault="007666B1" w:rsidP="002D546C">
      <w:pPr>
        <w:numPr>
          <w:ilvl w:val="0"/>
          <w:numId w:val="8"/>
        </w:numPr>
        <w:tabs>
          <w:tab w:val="clear" w:pos="360"/>
          <w:tab w:val="num" w:pos="0"/>
        </w:tabs>
        <w:autoSpaceDE w:val="0"/>
        <w:spacing w:before="120" w:after="120"/>
        <w:ind w:left="284" w:hanging="284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666B1">
        <w:rPr>
          <w:rFonts w:ascii="Times New Roman" w:eastAsia="Calibri" w:hAnsi="Times New Roman" w:cs="Times New Roman"/>
          <w:sz w:val="22"/>
          <w:szCs w:val="22"/>
        </w:rPr>
        <w:t>Odmena dohodnutá v Článku I</w:t>
      </w:r>
      <w:r w:rsidRPr="002D546C">
        <w:rPr>
          <w:rFonts w:ascii="Times New Roman" w:eastAsia="Calibri" w:hAnsi="Times New Roman" w:cs="Times New Roman"/>
          <w:sz w:val="22"/>
          <w:szCs w:val="22"/>
        </w:rPr>
        <w:t>V</w:t>
      </w:r>
      <w:r w:rsidRPr="007666B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7E2D13">
        <w:rPr>
          <w:rFonts w:ascii="Times New Roman" w:eastAsia="Calibri" w:hAnsi="Times New Roman" w:cs="Times New Roman"/>
          <w:sz w:val="22"/>
          <w:szCs w:val="22"/>
        </w:rPr>
        <w:t>bod</w:t>
      </w:r>
      <w:r w:rsidRPr="007666B1">
        <w:rPr>
          <w:rFonts w:ascii="Times New Roman" w:eastAsia="Calibri" w:hAnsi="Times New Roman" w:cs="Times New Roman"/>
          <w:sz w:val="22"/>
          <w:szCs w:val="22"/>
        </w:rPr>
        <w:t xml:space="preserve"> 1. tejto zmluvy zahŕňa všetky náklady, ktoré </w:t>
      </w:r>
      <w:r w:rsidRPr="002D546C">
        <w:rPr>
          <w:rFonts w:ascii="Times New Roman" w:eastAsia="Calibri" w:hAnsi="Times New Roman" w:cs="Times New Roman"/>
          <w:sz w:val="22"/>
          <w:szCs w:val="22"/>
        </w:rPr>
        <w:t>dodávateľ</w:t>
      </w:r>
      <w:r w:rsidRPr="007666B1">
        <w:rPr>
          <w:rFonts w:ascii="Times New Roman" w:eastAsia="Calibri" w:hAnsi="Times New Roman" w:cs="Times New Roman"/>
          <w:sz w:val="22"/>
          <w:szCs w:val="22"/>
        </w:rPr>
        <w:t xml:space="preserve"> vynaložil pri poskytovaní služieb.</w:t>
      </w:r>
    </w:p>
    <w:p w14:paraId="35977F49" w14:textId="639225D0" w:rsidR="007666B1" w:rsidRPr="002D546C" w:rsidRDefault="007666B1" w:rsidP="002D546C">
      <w:pPr>
        <w:numPr>
          <w:ilvl w:val="0"/>
          <w:numId w:val="8"/>
        </w:numPr>
        <w:tabs>
          <w:tab w:val="clear" w:pos="360"/>
          <w:tab w:val="num" w:pos="0"/>
        </w:tabs>
        <w:autoSpaceDE w:val="0"/>
        <w:spacing w:before="120" w:after="120"/>
        <w:ind w:left="284" w:hanging="284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666B1">
        <w:rPr>
          <w:rFonts w:ascii="Times New Roman" w:eastAsia="Calibri" w:hAnsi="Times New Roman" w:cs="Times New Roman"/>
          <w:sz w:val="22"/>
          <w:szCs w:val="22"/>
        </w:rPr>
        <w:t>Odmena dohodnutá v Článku I</w:t>
      </w:r>
      <w:r w:rsidRPr="002D546C">
        <w:rPr>
          <w:rFonts w:ascii="Times New Roman" w:eastAsia="Calibri" w:hAnsi="Times New Roman" w:cs="Times New Roman"/>
          <w:sz w:val="22"/>
          <w:szCs w:val="22"/>
        </w:rPr>
        <w:t>V</w:t>
      </w:r>
      <w:r w:rsidRPr="007666B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7E2D13">
        <w:rPr>
          <w:rFonts w:ascii="Times New Roman" w:eastAsia="Calibri" w:hAnsi="Times New Roman" w:cs="Times New Roman"/>
          <w:sz w:val="22"/>
          <w:szCs w:val="22"/>
        </w:rPr>
        <w:t>bod</w:t>
      </w:r>
      <w:r w:rsidRPr="007666B1">
        <w:rPr>
          <w:rFonts w:ascii="Times New Roman" w:eastAsia="Calibri" w:hAnsi="Times New Roman" w:cs="Times New Roman"/>
          <w:sz w:val="22"/>
          <w:szCs w:val="22"/>
        </w:rPr>
        <w:t xml:space="preserve"> 1. tejto zmluvy bude </w:t>
      </w:r>
      <w:r w:rsidR="007A6BA9">
        <w:rPr>
          <w:rFonts w:ascii="Times New Roman" w:eastAsia="Calibri" w:hAnsi="Times New Roman" w:cs="Times New Roman"/>
          <w:sz w:val="22"/>
          <w:szCs w:val="22"/>
        </w:rPr>
        <w:t>vyplatená na základe prijatej faktúry od dod</w:t>
      </w:r>
      <w:r w:rsidR="00472C3E">
        <w:rPr>
          <w:rFonts w:ascii="Times New Roman" w:eastAsia="Calibri" w:hAnsi="Times New Roman" w:cs="Times New Roman"/>
          <w:sz w:val="22"/>
          <w:szCs w:val="22"/>
        </w:rPr>
        <w:t>á</w:t>
      </w:r>
      <w:r w:rsidR="007A6BA9">
        <w:rPr>
          <w:rFonts w:ascii="Times New Roman" w:eastAsia="Calibri" w:hAnsi="Times New Roman" w:cs="Times New Roman"/>
          <w:sz w:val="22"/>
          <w:szCs w:val="22"/>
        </w:rPr>
        <w:t>vateľa.</w:t>
      </w:r>
    </w:p>
    <w:p w14:paraId="0FFAD6E2" w14:textId="1DCD6267" w:rsidR="007A6BA9" w:rsidRDefault="007666B1" w:rsidP="007A6BA9">
      <w:pPr>
        <w:numPr>
          <w:ilvl w:val="0"/>
          <w:numId w:val="8"/>
        </w:numPr>
        <w:tabs>
          <w:tab w:val="clear" w:pos="360"/>
          <w:tab w:val="num" w:pos="0"/>
        </w:tabs>
        <w:autoSpaceDE w:val="0"/>
        <w:spacing w:before="120" w:after="120"/>
        <w:ind w:left="284" w:hanging="284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666B1">
        <w:rPr>
          <w:rFonts w:ascii="Times New Roman" w:eastAsia="Calibri" w:hAnsi="Times New Roman" w:cs="Times New Roman"/>
          <w:sz w:val="22"/>
          <w:szCs w:val="22"/>
        </w:rPr>
        <w:t>Splatnosť faktúr</w:t>
      </w:r>
      <w:r w:rsidR="00472C3E">
        <w:rPr>
          <w:rFonts w:ascii="Times New Roman" w:eastAsia="Calibri" w:hAnsi="Times New Roman" w:cs="Times New Roman"/>
          <w:sz w:val="22"/>
          <w:szCs w:val="22"/>
        </w:rPr>
        <w:t>y</w:t>
      </w:r>
      <w:r w:rsidRPr="007666B1">
        <w:rPr>
          <w:rFonts w:ascii="Times New Roman" w:eastAsia="Calibri" w:hAnsi="Times New Roman" w:cs="Times New Roman"/>
          <w:sz w:val="22"/>
          <w:szCs w:val="22"/>
        </w:rPr>
        <w:t xml:space="preserve"> vystaven</w:t>
      </w:r>
      <w:r w:rsidR="00472C3E">
        <w:rPr>
          <w:rFonts w:ascii="Times New Roman" w:eastAsia="Calibri" w:hAnsi="Times New Roman" w:cs="Times New Roman"/>
          <w:sz w:val="22"/>
          <w:szCs w:val="22"/>
        </w:rPr>
        <w:t>ej</w:t>
      </w:r>
      <w:r w:rsidRPr="007666B1">
        <w:rPr>
          <w:rFonts w:ascii="Times New Roman" w:eastAsia="Calibri" w:hAnsi="Times New Roman" w:cs="Times New Roman"/>
          <w:sz w:val="22"/>
          <w:szCs w:val="22"/>
        </w:rPr>
        <w:t xml:space="preserve"> na základe tejto zmluvy je do </w:t>
      </w:r>
      <w:r w:rsidR="00B25F85" w:rsidRPr="002D546C">
        <w:rPr>
          <w:rFonts w:ascii="Times New Roman" w:eastAsia="Calibri" w:hAnsi="Times New Roman" w:cs="Times New Roman"/>
          <w:sz w:val="22"/>
          <w:szCs w:val="22"/>
        </w:rPr>
        <w:t>6</w:t>
      </w:r>
      <w:r w:rsidRPr="007666B1">
        <w:rPr>
          <w:rFonts w:ascii="Times New Roman" w:eastAsia="Calibri" w:hAnsi="Times New Roman" w:cs="Times New Roman"/>
          <w:sz w:val="22"/>
          <w:szCs w:val="22"/>
        </w:rPr>
        <w:t xml:space="preserve">0 kalendárnych dní odo dňa doručenia faktúry </w:t>
      </w:r>
      <w:r w:rsidR="00B25F85" w:rsidRPr="002D546C">
        <w:rPr>
          <w:rFonts w:ascii="Times New Roman" w:eastAsia="Calibri" w:hAnsi="Times New Roman" w:cs="Times New Roman"/>
          <w:sz w:val="22"/>
          <w:szCs w:val="22"/>
        </w:rPr>
        <w:t>odberateľovi</w:t>
      </w:r>
      <w:r w:rsidRPr="007666B1">
        <w:rPr>
          <w:rFonts w:ascii="Times New Roman" w:eastAsia="Calibri" w:hAnsi="Times New Roman" w:cs="Times New Roman"/>
          <w:sz w:val="22"/>
          <w:szCs w:val="22"/>
        </w:rPr>
        <w:t>.</w:t>
      </w:r>
    </w:p>
    <w:p w14:paraId="25125AE5" w14:textId="01354D86" w:rsidR="00287FA5" w:rsidRDefault="00287FA5" w:rsidP="007A6BA9">
      <w:pPr>
        <w:numPr>
          <w:ilvl w:val="0"/>
          <w:numId w:val="8"/>
        </w:numPr>
        <w:tabs>
          <w:tab w:val="clear" w:pos="360"/>
          <w:tab w:val="num" w:pos="0"/>
        </w:tabs>
        <w:autoSpaceDE w:val="0"/>
        <w:spacing w:before="120" w:after="120"/>
        <w:ind w:left="284" w:hanging="284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A6BA9">
        <w:rPr>
          <w:rFonts w:ascii="Times New Roman" w:eastAsia="Calibri" w:hAnsi="Times New Roman" w:cs="Times New Roman"/>
          <w:sz w:val="22"/>
          <w:szCs w:val="22"/>
        </w:rPr>
        <w:t>Súčasťou faktúry bude číslo súvisiaceho projektu v rámci ITMS2014+.</w:t>
      </w:r>
    </w:p>
    <w:p w14:paraId="74EBBC82" w14:textId="5A636C88" w:rsidR="00E51F0D" w:rsidRPr="007A6BA9" w:rsidRDefault="00E51F0D" w:rsidP="007A6BA9">
      <w:pPr>
        <w:numPr>
          <w:ilvl w:val="0"/>
          <w:numId w:val="8"/>
        </w:numPr>
        <w:tabs>
          <w:tab w:val="clear" w:pos="360"/>
          <w:tab w:val="num" w:pos="0"/>
        </w:tabs>
        <w:autoSpaceDE w:val="0"/>
        <w:spacing w:before="120" w:after="120"/>
        <w:ind w:left="284" w:hanging="284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E51F0D">
        <w:rPr>
          <w:rFonts w:ascii="Times New Roman" w:eastAsia="Calibri" w:hAnsi="Times New Roman" w:cs="Times New Roman"/>
          <w:sz w:val="22"/>
          <w:szCs w:val="22"/>
        </w:rPr>
        <w:lastRenderedPageBreak/>
        <w:t xml:space="preserve">Zmluvné strany vyhlasujú, že ak v zmysle platných všeobecne záväzných právnych predpisov Slovenskej republiky výsledok činnosti </w:t>
      </w:r>
      <w:r>
        <w:rPr>
          <w:rFonts w:ascii="Times New Roman" w:eastAsia="Calibri" w:hAnsi="Times New Roman" w:cs="Times New Roman"/>
          <w:sz w:val="22"/>
          <w:szCs w:val="22"/>
        </w:rPr>
        <w:t>dodávateľa</w:t>
      </w:r>
      <w:r w:rsidRPr="00E51F0D">
        <w:rPr>
          <w:rFonts w:ascii="Times New Roman" w:eastAsia="Calibri" w:hAnsi="Times New Roman" w:cs="Times New Roman"/>
          <w:sz w:val="22"/>
          <w:szCs w:val="22"/>
        </w:rPr>
        <w:t xml:space="preserve"> podľa tejto Zmluvy (vrátane jeho zamestnancov, subdodávateľov, iných osôb alebo akýchkoľvek tretích osôb, ktoré na plnenie tejto Zmluvy použil) bude chránený ako autorské dielo, momentom vystavenia </w:t>
      </w:r>
      <w:r>
        <w:rPr>
          <w:rFonts w:ascii="Times New Roman" w:eastAsia="Calibri" w:hAnsi="Times New Roman" w:cs="Times New Roman"/>
          <w:sz w:val="22"/>
          <w:szCs w:val="22"/>
        </w:rPr>
        <w:t>preberacieho</w:t>
      </w:r>
      <w:r w:rsidRPr="00E51F0D">
        <w:rPr>
          <w:rFonts w:ascii="Times New Roman" w:eastAsia="Calibri" w:hAnsi="Times New Roman" w:cs="Times New Roman"/>
          <w:sz w:val="22"/>
          <w:szCs w:val="22"/>
        </w:rPr>
        <w:t xml:space="preserve"> protokolu </w:t>
      </w:r>
      <w:r>
        <w:rPr>
          <w:rFonts w:ascii="Times New Roman" w:eastAsia="Calibri" w:hAnsi="Times New Roman" w:cs="Times New Roman"/>
          <w:sz w:val="22"/>
          <w:szCs w:val="22"/>
        </w:rPr>
        <w:t>dodávateľ</w:t>
      </w:r>
      <w:r w:rsidRPr="00E51F0D">
        <w:rPr>
          <w:rFonts w:ascii="Times New Roman" w:eastAsia="Calibri" w:hAnsi="Times New Roman" w:cs="Times New Roman"/>
          <w:sz w:val="22"/>
          <w:szCs w:val="22"/>
        </w:rPr>
        <w:t xml:space="preserve"> bezodplatne poskytuje výhradne </w:t>
      </w:r>
      <w:r>
        <w:rPr>
          <w:rFonts w:ascii="Times New Roman" w:eastAsia="Calibri" w:hAnsi="Times New Roman" w:cs="Times New Roman"/>
          <w:sz w:val="22"/>
          <w:szCs w:val="22"/>
        </w:rPr>
        <w:t>odberateľovi</w:t>
      </w:r>
      <w:r w:rsidRPr="00E51F0D">
        <w:rPr>
          <w:rFonts w:ascii="Times New Roman" w:eastAsia="Calibri" w:hAnsi="Times New Roman" w:cs="Times New Roman"/>
          <w:sz w:val="22"/>
          <w:szCs w:val="22"/>
        </w:rPr>
        <w:t xml:space="preserve"> v neobmedzenom rozsahu, v akom to nevylučujú všeobecno-záväzné právne predpisy kogentnej povahy, súhlas na akékoľvek všeobecne záväznými právnymi predpismi vymedzené dovolené použitie tohto autorského diela po dobu trvania autorských práv (ďalej len „Autorská licencia“). </w:t>
      </w:r>
      <w:r>
        <w:rPr>
          <w:rFonts w:ascii="Times New Roman" w:eastAsia="Calibri" w:hAnsi="Times New Roman" w:cs="Times New Roman"/>
          <w:sz w:val="22"/>
          <w:szCs w:val="22"/>
        </w:rPr>
        <w:t>Odberateľ</w:t>
      </w:r>
      <w:r w:rsidRPr="00E51F0D">
        <w:rPr>
          <w:rFonts w:ascii="Times New Roman" w:eastAsia="Calibri" w:hAnsi="Times New Roman" w:cs="Times New Roman"/>
          <w:sz w:val="22"/>
          <w:szCs w:val="22"/>
        </w:rPr>
        <w:t xml:space="preserve"> je oprávnený všetky práva duševného vlastníctva nerušene a neobmedzene aplikovať, užívať, požívať, šíriť, rozmnožovať, prepracovať, spracovať, adaptovať, ďalej vyvíjať a chrániť a nakladať s nimi na ľubovoľný účel, prípadne v rovnakom rozsahu ich previesť či poskytnúť čiastočne alebo v celosti tretej osobe. Odplata za poskytnutie Autorskej licencie bude zahrnutá v odplate za </w:t>
      </w:r>
      <w:r>
        <w:rPr>
          <w:rFonts w:ascii="Times New Roman" w:eastAsia="Calibri" w:hAnsi="Times New Roman" w:cs="Times New Roman"/>
          <w:sz w:val="22"/>
          <w:szCs w:val="22"/>
        </w:rPr>
        <w:t>poskytnuté služby</w:t>
      </w:r>
      <w:r w:rsidRPr="00E51F0D">
        <w:rPr>
          <w:rFonts w:ascii="Times New Roman" w:eastAsia="Calibri" w:hAnsi="Times New Roman" w:cs="Times New Roman"/>
          <w:sz w:val="22"/>
          <w:szCs w:val="22"/>
        </w:rPr>
        <w:t xml:space="preserve">. </w:t>
      </w:r>
      <w:r>
        <w:rPr>
          <w:rFonts w:ascii="Times New Roman" w:eastAsia="Calibri" w:hAnsi="Times New Roman" w:cs="Times New Roman"/>
          <w:sz w:val="22"/>
          <w:szCs w:val="22"/>
        </w:rPr>
        <w:t>Odberateľ</w:t>
      </w:r>
      <w:r w:rsidRPr="00E51F0D">
        <w:rPr>
          <w:rFonts w:ascii="Times New Roman" w:eastAsia="Calibri" w:hAnsi="Times New Roman" w:cs="Times New Roman"/>
          <w:sz w:val="22"/>
          <w:szCs w:val="22"/>
        </w:rPr>
        <w:t xml:space="preserve"> v rozsahu Autorskej licencie je oprávnený udeliť tretím osobám sublicenciu, ako aj postúpiť ich na tretiu osobu. Za nároky tretích osôb z dôvodu prevodu licenčných práv na </w:t>
      </w:r>
      <w:r>
        <w:rPr>
          <w:rFonts w:ascii="Times New Roman" w:eastAsia="Calibri" w:hAnsi="Times New Roman" w:cs="Times New Roman"/>
          <w:sz w:val="22"/>
          <w:szCs w:val="22"/>
        </w:rPr>
        <w:t>odberateľa</w:t>
      </w:r>
      <w:r w:rsidRPr="00E51F0D">
        <w:rPr>
          <w:rFonts w:ascii="Times New Roman" w:eastAsia="Calibri" w:hAnsi="Times New Roman" w:cs="Times New Roman"/>
          <w:sz w:val="22"/>
          <w:szCs w:val="22"/>
        </w:rPr>
        <w:t xml:space="preserve"> zodpovedá </w:t>
      </w:r>
      <w:r>
        <w:rPr>
          <w:rFonts w:ascii="Times New Roman" w:eastAsia="Calibri" w:hAnsi="Times New Roman" w:cs="Times New Roman"/>
          <w:sz w:val="22"/>
          <w:szCs w:val="22"/>
        </w:rPr>
        <w:t>dodávateľ.</w:t>
      </w:r>
    </w:p>
    <w:p w14:paraId="4C35BEE9" w14:textId="77777777" w:rsidR="00287FA5" w:rsidRPr="00287FA5" w:rsidRDefault="00287FA5" w:rsidP="00287FA5">
      <w:pPr>
        <w:pStyle w:val="Odsekzoznamu"/>
        <w:shd w:val="clear" w:color="auto" w:fill="FFFFFF"/>
        <w:ind w:left="360"/>
        <w:jc w:val="both"/>
        <w:rPr>
          <w:rFonts w:ascii="Times New Roman" w:hAnsi="Times New Roman"/>
          <w:spacing w:val="-1"/>
          <w:szCs w:val="24"/>
          <w:lang w:eastAsia="cs-CZ"/>
        </w:rPr>
      </w:pPr>
    </w:p>
    <w:p w14:paraId="44E9C191" w14:textId="77777777" w:rsidR="00684E78" w:rsidRPr="002D546C" w:rsidRDefault="00684E78" w:rsidP="00684E78">
      <w:pPr>
        <w:pStyle w:val="Nadpis2"/>
        <w:spacing w:before="120" w:after="120"/>
        <w:contextualSpacing/>
        <w:rPr>
          <w:rFonts w:ascii="Times New Roman" w:hAnsi="Times New Roman" w:cs="Times New Roman"/>
          <w:sz w:val="22"/>
          <w:szCs w:val="22"/>
        </w:rPr>
      </w:pPr>
      <w:r w:rsidRPr="002D546C">
        <w:rPr>
          <w:rFonts w:ascii="Times New Roman" w:hAnsi="Times New Roman" w:cs="Times New Roman"/>
          <w:sz w:val="22"/>
          <w:szCs w:val="22"/>
        </w:rPr>
        <w:t>Článok V</w:t>
      </w:r>
    </w:p>
    <w:p w14:paraId="56B3B81C" w14:textId="77777777" w:rsidR="00684E78" w:rsidRPr="002D546C" w:rsidRDefault="00684E78" w:rsidP="00684E78">
      <w:pPr>
        <w:pStyle w:val="Nadpis2"/>
        <w:spacing w:before="120" w:after="120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Záverečné ustanovenia</w:t>
      </w:r>
    </w:p>
    <w:p w14:paraId="47AADB3F" w14:textId="77777777" w:rsidR="00684E78" w:rsidRPr="00684E78" w:rsidRDefault="00684E78" w:rsidP="00684E78">
      <w:pPr>
        <w:pStyle w:val="Odsekzoznamu"/>
        <w:numPr>
          <w:ilvl w:val="6"/>
          <w:numId w:val="39"/>
        </w:numPr>
        <w:suppressAutoHyphens w:val="0"/>
        <w:spacing w:before="120" w:after="120"/>
        <w:ind w:left="284" w:hanging="284"/>
        <w:jc w:val="both"/>
        <w:rPr>
          <w:rFonts w:ascii="Times New Roman" w:hAnsi="Times New Roman" w:cs="Times New Roman"/>
          <w:color w:val="000000"/>
          <w:sz w:val="22"/>
          <w:szCs w:val="22"/>
          <w:lang w:eastAsia="sk-SK"/>
        </w:rPr>
      </w:pPr>
      <w:r w:rsidRPr="00684E78">
        <w:rPr>
          <w:rFonts w:ascii="Times New Roman" w:hAnsi="Times New Roman" w:cs="Times New Roman"/>
          <w:color w:val="000000"/>
          <w:sz w:val="22"/>
          <w:szCs w:val="22"/>
          <w:lang w:eastAsia="sk-SK"/>
        </w:rPr>
        <w:t xml:space="preserve">Zmluva nadobúda platnosť dňom jej podpísania zmluvnými stranami a účinnosť </w:t>
      </w:r>
      <w:r w:rsidR="002D7458" w:rsidRPr="002D7458">
        <w:rPr>
          <w:rFonts w:ascii="Times New Roman" w:hAnsi="Times New Roman" w:cs="Times New Roman"/>
          <w:color w:val="000000"/>
          <w:sz w:val="22"/>
          <w:szCs w:val="22"/>
          <w:lang w:eastAsia="sk-SK"/>
        </w:rPr>
        <w:t xml:space="preserve">deň po obdržaní oznámenia o schválení zákazky v rámci kontroly verejného obstarávania, </w:t>
      </w:r>
      <w:proofErr w:type="spellStart"/>
      <w:r w:rsidR="002D7458" w:rsidRPr="002D7458">
        <w:rPr>
          <w:rFonts w:ascii="Times New Roman" w:hAnsi="Times New Roman" w:cs="Times New Roman"/>
          <w:color w:val="000000"/>
          <w:sz w:val="22"/>
          <w:szCs w:val="22"/>
          <w:lang w:eastAsia="sk-SK"/>
        </w:rPr>
        <w:t>t.j</w:t>
      </w:r>
      <w:proofErr w:type="spellEnd"/>
      <w:r w:rsidR="002D7458" w:rsidRPr="002D7458">
        <w:rPr>
          <w:rFonts w:ascii="Times New Roman" w:hAnsi="Times New Roman" w:cs="Times New Roman"/>
          <w:color w:val="000000"/>
          <w:sz w:val="22"/>
          <w:szCs w:val="22"/>
          <w:lang w:eastAsia="sk-SK"/>
        </w:rPr>
        <w:t>. doručení správy z kontroly VO verejnému obstarávateľovi. O tomto termíne bude odberateľ informovať dodávateľa</w:t>
      </w:r>
      <w:r w:rsidRPr="00684E78">
        <w:rPr>
          <w:rFonts w:ascii="Times New Roman" w:hAnsi="Times New Roman" w:cs="Times New Roman"/>
          <w:color w:val="000000"/>
          <w:sz w:val="22"/>
          <w:szCs w:val="22"/>
          <w:lang w:eastAsia="sk-SK"/>
        </w:rPr>
        <w:t>.</w:t>
      </w:r>
    </w:p>
    <w:p w14:paraId="00A9C7E6" w14:textId="77777777" w:rsidR="00684E78" w:rsidRDefault="00684E78" w:rsidP="00684E78">
      <w:pPr>
        <w:pStyle w:val="Odsekzoznamu"/>
        <w:numPr>
          <w:ilvl w:val="6"/>
          <w:numId w:val="39"/>
        </w:numPr>
        <w:suppressAutoHyphens w:val="0"/>
        <w:spacing w:before="120" w:after="120"/>
        <w:ind w:left="284" w:hanging="284"/>
        <w:jc w:val="both"/>
        <w:rPr>
          <w:rFonts w:ascii="Times New Roman" w:hAnsi="Times New Roman" w:cs="Times New Roman"/>
          <w:color w:val="000000"/>
          <w:sz w:val="22"/>
          <w:szCs w:val="22"/>
          <w:lang w:eastAsia="sk-SK"/>
        </w:rPr>
      </w:pPr>
      <w:r w:rsidRPr="00684E78">
        <w:rPr>
          <w:rFonts w:ascii="Times New Roman" w:hAnsi="Times New Roman" w:cs="Times New Roman"/>
          <w:color w:val="000000"/>
          <w:sz w:val="22"/>
          <w:szCs w:val="22"/>
          <w:lang w:eastAsia="sk-SK"/>
        </w:rPr>
        <w:t>Právny vzťah založený touto zmluvou sa riadi touto zmluvou a príslušnými ustanoveniami Obchodného zákonníka.</w:t>
      </w:r>
    </w:p>
    <w:p w14:paraId="0C666506" w14:textId="77777777" w:rsidR="00684E78" w:rsidRDefault="00684E78" w:rsidP="00684E78">
      <w:pPr>
        <w:pStyle w:val="Odsekzoznamu"/>
        <w:numPr>
          <w:ilvl w:val="6"/>
          <w:numId w:val="39"/>
        </w:numPr>
        <w:suppressAutoHyphens w:val="0"/>
        <w:spacing w:before="120" w:after="120"/>
        <w:ind w:left="284" w:hanging="284"/>
        <w:jc w:val="both"/>
        <w:rPr>
          <w:rFonts w:ascii="Times New Roman" w:hAnsi="Times New Roman" w:cs="Times New Roman"/>
          <w:color w:val="000000"/>
          <w:sz w:val="22"/>
          <w:szCs w:val="22"/>
          <w:lang w:eastAsia="sk-SK"/>
        </w:rPr>
      </w:pPr>
      <w:r w:rsidRPr="00684E78">
        <w:rPr>
          <w:rFonts w:ascii="Times New Roman" w:hAnsi="Times New Roman" w:cs="Times New Roman"/>
          <w:color w:val="000000"/>
          <w:sz w:val="22"/>
          <w:szCs w:val="22"/>
          <w:lang w:eastAsia="sk-SK"/>
        </w:rPr>
        <w:t>Túto zmluvu je možné meniť a dopĺňať len so súhlasom oboch zmluvných strán, a to výlučne číslovaným dodatkom v písomnej forme.</w:t>
      </w:r>
    </w:p>
    <w:p w14:paraId="4F3E5FF0" w14:textId="771B5548" w:rsidR="00684E78" w:rsidRDefault="00684E78" w:rsidP="00684E78">
      <w:pPr>
        <w:pStyle w:val="Odsekzoznamu"/>
        <w:numPr>
          <w:ilvl w:val="6"/>
          <w:numId w:val="39"/>
        </w:numPr>
        <w:suppressAutoHyphens w:val="0"/>
        <w:spacing w:before="120" w:after="120"/>
        <w:ind w:left="284" w:hanging="284"/>
        <w:jc w:val="both"/>
        <w:rPr>
          <w:rFonts w:ascii="Times New Roman" w:hAnsi="Times New Roman" w:cs="Times New Roman"/>
          <w:color w:val="000000"/>
          <w:sz w:val="22"/>
          <w:szCs w:val="22"/>
          <w:lang w:eastAsia="sk-SK"/>
        </w:rPr>
      </w:pPr>
      <w:r w:rsidRPr="00684E78">
        <w:rPr>
          <w:rFonts w:ascii="Times New Roman" w:hAnsi="Times New Roman" w:cs="Times New Roman"/>
          <w:color w:val="000000"/>
          <w:sz w:val="22"/>
          <w:szCs w:val="22"/>
          <w:lang w:eastAsia="sk-SK"/>
        </w:rPr>
        <w:t>Táto zmluva je vyhotovená v</w:t>
      </w:r>
      <w:r w:rsidR="00E51F0D">
        <w:rPr>
          <w:rFonts w:ascii="Times New Roman" w:hAnsi="Times New Roman" w:cs="Times New Roman"/>
          <w:color w:val="000000"/>
          <w:sz w:val="22"/>
          <w:szCs w:val="22"/>
          <w:lang w:eastAsia="sk-SK"/>
        </w:rPr>
        <w:t> štyroch (4)</w:t>
      </w:r>
      <w:r w:rsidRPr="00684E78">
        <w:rPr>
          <w:rFonts w:ascii="Times New Roman" w:hAnsi="Times New Roman" w:cs="Times New Roman"/>
          <w:color w:val="000000"/>
          <w:sz w:val="22"/>
          <w:szCs w:val="22"/>
          <w:lang w:eastAsia="sk-SK"/>
        </w:rPr>
        <w:t xml:space="preserve"> rovnopisoch, z ktorých </w:t>
      </w:r>
      <w:r w:rsidR="00E51F0D">
        <w:rPr>
          <w:rFonts w:ascii="Times New Roman" w:hAnsi="Times New Roman" w:cs="Times New Roman"/>
          <w:color w:val="000000"/>
          <w:sz w:val="22"/>
          <w:szCs w:val="22"/>
          <w:lang w:eastAsia="sk-SK"/>
        </w:rPr>
        <w:t>odberateľ</w:t>
      </w:r>
      <w:r w:rsidRPr="00684E78">
        <w:rPr>
          <w:rFonts w:ascii="Times New Roman" w:hAnsi="Times New Roman" w:cs="Times New Roman"/>
          <w:color w:val="000000"/>
          <w:sz w:val="22"/>
          <w:szCs w:val="22"/>
          <w:lang w:eastAsia="sk-SK"/>
        </w:rPr>
        <w:t xml:space="preserve"> obdrží dve vyhotovenie a </w:t>
      </w:r>
      <w:r w:rsidR="00E51F0D">
        <w:rPr>
          <w:rFonts w:ascii="Times New Roman" w:hAnsi="Times New Roman" w:cs="Times New Roman"/>
          <w:color w:val="000000"/>
          <w:sz w:val="22"/>
          <w:szCs w:val="22"/>
          <w:lang w:eastAsia="sk-SK"/>
        </w:rPr>
        <w:t>d</w:t>
      </w:r>
      <w:r w:rsidR="00CA79B3">
        <w:rPr>
          <w:rFonts w:ascii="Times New Roman" w:hAnsi="Times New Roman" w:cs="Times New Roman"/>
          <w:color w:val="000000"/>
          <w:sz w:val="22"/>
          <w:szCs w:val="22"/>
          <w:lang w:eastAsia="sk-SK"/>
        </w:rPr>
        <w:t>odávateľ</w:t>
      </w:r>
      <w:r w:rsidRPr="00684E78">
        <w:rPr>
          <w:rFonts w:ascii="Times New Roman" w:hAnsi="Times New Roman" w:cs="Times New Roman"/>
          <w:color w:val="000000"/>
          <w:sz w:val="22"/>
          <w:szCs w:val="22"/>
          <w:lang w:eastAsia="sk-SK"/>
        </w:rPr>
        <w:t xml:space="preserve"> </w:t>
      </w:r>
      <w:r w:rsidR="00E51F0D">
        <w:rPr>
          <w:rFonts w:ascii="Times New Roman" w:hAnsi="Times New Roman" w:cs="Times New Roman"/>
          <w:color w:val="000000"/>
          <w:sz w:val="22"/>
          <w:szCs w:val="22"/>
          <w:lang w:eastAsia="sk-SK"/>
        </w:rPr>
        <w:t>dve</w:t>
      </w:r>
      <w:r w:rsidRPr="00684E78">
        <w:rPr>
          <w:rFonts w:ascii="Times New Roman" w:hAnsi="Times New Roman" w:cs="Times New Roman"/>
          <w:color w:val="000000"/>
          <w:sz w:val="22"/>
          <w:szCs w:val="22"/>
          <w:lang w:eastAsia="sk-SK"/>
        </w:rPr>
        <w:t xml:space="preserve"> vyhotoveni</w:t>
      </w:r>
      <w:r w:rsidR="00E51F0D">
        <w:rPr>
          <w:rFonts w:ascii="Times New Roman" w:hAnsi="Times New Roman" w:cs="Times New Roman"/>
          <w:color w:val="000000"/>
          <w:sz w:val="22"/>
          <w:szCs w:val="22"/>
          <w:lang w:eastAsia="sk-SK"/>
        </w:rPr>
        <w:t>a</w:t>
      </w:r>
      <w:r w:rsidRPr="00684E78">
        <w:rPr>
          <w:rFonts w:ascii="Times New Roman" w:hAnsi="Times New Roman" w:cs="Times New Roman"/>
          <w:color w:val="000000"/>
          <w:sz w:val="22"/>
          <w:szCs w:val="22"/>
          <w:lang w:eastAsia="sk-SK"/>
        </w:rPr>
        <w:t>.</w:t>
      </w:r>
    </w:p>
    <w:p w14:paraId="26F3477A" w14:textId="77777777" w:rsidR="004D2364" w:rsidRPr="00684E78" w:rsidRDefault="00684E78" w:rsidP="00684E78">
      <w:pPr>
        <w:pStyle w:val="Odsekzoznamu"/>
        <w:numPr>
          <w:ilvl w:val="6"/>
          <w:numId w:val="39"/>
        </w:numPr>
        <w:suppressAutoHyphens w:val="0"/>
        <w:spacing w:before="120" w:after="120"/>
        <w:ind w:left="284" w:hanging="284"/>
        <w:jc w:val="both"/>
        <w:rPr>
          <w:rFonts w:ascii="Times New Roman" w:hAnsi="Times New Roman" w:cs="Times New Roman"/>
          <w:color w:val="000000"/>
          <w:sz w:val="22"/>
          <w:szCs w:val="22"/>
          <w:lang w:eastAsia="sk-SK"/>
        </w:rPr>
      </w:pPr>
      <w:r w:rsidRPr="00684E78">
        <w:rPr>
          <w:rFonts w:ascii="Times New Roman" w:hAnsi="Times New Roman" w:cs="Times New Roman"/>
          <w:color w:val="000000"/>
          <w:sz w:val="22"/>
          <w:szCs w:val="22"/>
          <w:lang w:eastAsia="sk-SK"/>
        </w:rPr>
        <w:t>Zmluvné strany prehlasujú, že zmluvu uzatvorili vážne a slobodne, že ustanovenia zmluvy sú pre nich zrozumiteľné, že si zmluvu prečítali, porozumeli jej obsahu a</w:t>
      </w:r>
      <w:bookmarkStart w:id="0" w:name="_GoBack"/>
      <w:bookmarkEnd w:id="0"/>
      <w:r w:rsidRPr="00684E78">
        <w:rPr>
          <w:rFonts w:ascii="Times New Roman" w:hAnsi="Times New Roman" w:cs="Times New Roman"/>
          <w:color w:val="000000"/>
          <w:sz w:val="22"/>
          <w:szCs w:val="22"/>
          <w:lang w:eastAsia="sk-SK"/>
        </w:rPr>
        <w:t xml:space="preserve"> na znak súhlasu ju vlastnoručne podpísali.</w:t>
      </w:r>
    </w:p>
    <w:p w14:paraId="5E09E7D7" w14:textId="77777777" w:rsidR="00D1104E" w:rsidRPr="002D546C" w:rsidRDefault="00D1104E" w:rsidP="009C4C5F">
      <w:pPr>
        <w:suppressAutoHyphens w:val="0"/>
        <w:spacing w:before="120" w:after="120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  <w:lang w:eastAsia="sk-SK"/>
        </w:rPr>
      </w:pPr>
    </w:p>
    <w:p w14:paraId="3D0FF8C0" w14:textId="07EF797E" w:rsidR="00BA4F33" w:rsidRPr="002D546C" w:rsidRDefault="00DD6035" w:rsidP="009C4C5F">
      <w:pPr>
        <w:pStyle w:val="Pta"/>
        <w:tabs>
          <w:tab w:val="clear" w:pos="4153"/>
          <w:tab w:val="clear" w:pos="8306"/>
        </w:tabs>
        <w:spacing w:before="120" w:after="120"/>
        <w:contextualSpacing/>
        <w:rPr>
          <w:rFonts w:ascii="Times New Roman" w:hAnsi="Times New Roman" w:cs="Times New Roman"/>
          <w:sz w:val="22"/>
          <w:szCs w:val="22"/>
        </w:rPr>
      </w:pPr>
      <w:r w:rsidRPr="002D546C">
        <w:rPr>
          <w:rFonts w:ascii="Times New Roman" w:hAnsi="Times New Roman" w:cs="Times New Roman"/>
          <w:sz w:val="22"/>
          <w:szCs w:val="22"/>
        </w:rPr>
        <w:t>V</w:t>
      </w:r>
      <w:r w:rsidR="00F25E10" w:rsidRPr="002D546C">
        <w:rPr>
          <w:rFonts w:ascii="Times New Roman" w:hAnsi="Times New Roman" w:cs="Times New Roman"/>
          <w:sz w:val="22"/>
          <w:szCs w:val="22"/>
        </w:rPr>
        <w:t> </w:t>
      </w:r>
      <w:r w:rsidR="00A808D1" w:rsidRPr="002D546C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="001163D9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2D546C">
        <w:rPr>
          <w:rFonts w:ascii="Times New Roman" w:hAnsi="Times New Roman" w:cs="Times New Roman"/>
          <w:sz w:val="22"/>
          <w:szCs w:val="22"/>
        </w:rPr>
        <w:t xml:space="preserve"> </w:t>
      </w:r>
      <w:r w:rsidR="00A808D1" w:rsidRPr="002D546C">
        <w:rPr>
          <w:rFonts w:ascii="Times New Roman" w:hAnsi="Times New Roman" w:cs="Times New Roman"/>
          <w:sz w:val="22"/>
          <w:szCs w:val="22"/>
        </w:rPr>
        <w:t>dňa</w:t>
      </w:r>
    </w:p>
    <w:p w14:paraId="28C6A8D4" w14:textId="77777777" w:rsidR="00BA4F33" w:rsidRPr="002D546C" w:rsidRDefault="00BA4F33" w:rsidP="009C4C5F">
      <w:pPr>
        <w:spacing w:before="120" w:after="120"/>
        <w:contextualSpacing/>
        <w:rPr>
          <w:rFonts w:ascii="Times New Roman" w:hAnsi="Times New Roman" w:cs="Times New Roman"/>
          <w:sz w:val="22"/>
          <w:szCs w:val="22"/>
        </w:rPr>
      </w:pPr>
    </w:p>
    <w:p w14:paraId="6847A701" w14:textId="77777777" w:rsidR="00D1104E" w:rsidRPr="002D546C" w:rsidRDefault="00D1104E" w:rsidP="009C4C5F">
      <w:pPr>
        <w:spacing w:before="120" w:after="120"/>
        <w:contextualSpacing/>
        <w:rPr>
          <w:rFonts w:ascii="Times New Roman" w:hAnsi="Times New Roman" w:cs="Times New Roman"/>
          <w:sz w:val="22"/>
          <w:szCs w:val="22"/>
        </w:rPr>
      </w:pPr>
    </w:p>
    <w:p w14:paraId="1FDEB0F9" w14:textId="77777777" w:rsidR="00D1104E" w:rsidRPr="002D546C" w:rsidRDefault="00BA4F33" w:rsidP="009C4C5F">
      <w:pPr>
        <w:spacing w:before="120" w:after="120"/>
        <w:contextualSpacing/>
        <w:rPr>
          <w:rFonts w:ascii="Times New Roman" w:hAnsi="Times New Roman" w:cs="Times New Roman"/>
          <w:sz w:val="22"/>
          <w:szCs w:val="22"/>
        </w:rPr>
      </w:pPr>
      <w:r w:rsidRPr="002D546C">
        <w:rPr>
          <w:rFonts w:ascii="Times New Roman" w:hAnsi="Times New Roman" w:cs="Times New Roman"/>
          <w:sz w:val="22"/>
          <w:szCs w:val="22"/>
        </w:rPr>
        <w:t>Dodávateľ:</w:t>
      </w:r>
      <w:r w:rsidRPr="002D546C">
        <w:rPr>
          <w:rFonts w:ascii="Times New Roman" w:eastAsia="Arial" w:hAnsi="Times New Roman" w:cs="Times New Roman"/>
          <w:sz w:val="22"/>
          <w:szCs w:val="22"/>
        </w:rPr>
        <w:t xml:space="preserve">           </w:t>
      </w:r>
      <w:r w:rsidRPr="002D546C">
        <w:rPr>
          <w:rFonts w:ascii="Times New Roman" w:hAnsi="Times New Roman" w:cs="Times New Roman"/>
          <w:sz w:val="22"/>
          <w:szCs w:val="22"/>
        </w:rPr>
        <w:tab/>
      </w:r>
      <w:r w:rsidRPr="002D546C">
        <w:rPr>
          <w:rFonts w:ascii="Times New Roman" w:hAnsi="Times New Roman" w:cs="Times New Roman"/>
          <w:sz w:val="22"/>
          <w:szCs w:val="22"/>
        </w:rPr>
        <w:tab/>
      </w:r>
      <w:r w:rsidRPr="002D546C">
        <w:rPr>
          <w:rFonts w:ascii="Times New Roman" w:hAnsi="Times New Roman" w:cs="Times New Roman"/>
          <w:sz w:val="22"/>
          <w:szCs w:val="22"/>
        </w:rPr>
        <w:tab/>
      </w:r>
      <w:r w:rsidRPr="002D546C">
        <w:rPr>
          <w:rFonts w:ascii="Times New Roman" w:hAnsi="Times New Roman" w:cs="Times New Roman"/>
          <w:sz w:val="22"/>
          <w:szCs w:val="22"/>
        </w:rPr>
        <w:tab/>
      </w:r>
      <w:r w:rsidRPr="002D546C">
        <w:rPr>
          <w:rFonts w:ascii="Times New Roman" w:hAnsi="Times New Roman" w:cs="Times New Roman"/>
          <w:sz w:val="22"/>
          <w:szCs w:val="22"/>
        </w:rPr>
        <w:tab/>
      </w:r>
      <w:r w:rsidRPr="002D546C">
        <w:rPr>
          <w:rFonts w:ascii="Times New Roman" w:eastAsia="Arial" w:hAnsi="Times New Roman" w:cs="Times New Roman"/>
          <w:sz w:val="22"/>
          <w:szCs w:val="22"/>
        </w:rPr>
        <w:t xml:space="preserve">            </w:t>
      </w:r>
      <w:r w:rsidRPr="002D546C">
        <w:rPr>
          <w:rFonts w:ascii="Times New Roman" w:hAnsi="Times New Roman" w:cs="Times New Roman"/>
          <w:sz w:val="22"/>
          <w:szCs w:val="22"/>
        </w:rPr>
        <w:t>Odberateľ:</w:t>
      </w:r>
    </w:p>
    <w:p w14:paraId="3D38119B" w14:textId="77777777" w:rsidR="00D1104E" w:rsidRPr="002D546C" w:rsidRDefault="00D1104E" w:rsidP="009C4C5F">
      <w:pPr>
        <w:spacing w:before="120" w:after="120"/>
        <w:contextualSpacing/>
        <w:rPr>
          <w:rFonts w:ascii="Times New Roman" w:hAnsi="Times New Roman" w:cs="Times New Roman"/>
          <w:sz w:val="22"/>
          <w:szCs w:val="22"/>
        </w:rPr>
      </w:pPr>
    </w:p>
    <w:sectPr w:rsidR="00D1104E" w:rsidRPr="002D546C" w:rsidSect="00D526CF">
      <w:footerReference w:type="default" r:id="rId7"/>
      <w:headerReference w:type="first" r:id="rId8"/>
      <w:pgSz w:w="11906" w:h="16838"/>
      <w:pgMar w:top="1247" w:right="1134" w:bottom="1191" w:left="1134" w:header="708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C864D" w14:textId="77777777" w:rsidR="005B2B3E" w:rsidRDefault="005B2B3E">
      <w:r>
        <w:separator/>
      </w:r>
    </w:p>
  </w:endnote>
  <w:endnote w:type="continuationSeparator" w:id="0">
    <w:p w14:paraId="66AD4530" w14:textId="77777777" w:rsidR="005B2B3E" w:rsidRDefault="005B2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78F40" w14:textId="77777777" w:rsidR="00251616" w:rsidRPr="00D1104E" w:rsidRDefault="00251616">
    <w:pPr>
      <w:pStyle w:val="Pta"/>
      <w:jc w:val="right"/>
      <w:rPr>
        <w:sz w:val="20"/>
      </w:rPr>
    </w:pPr>
    <w:r w:rsidRPr="00D1104E">
      <w:rPr>
        <w:sz w:val="20"/>
      </w:rPr>
      <w:fldChar w:fldCharType="begin"/>
    </w:r>
    <w:r w:rsidRPr="00D1104E">
      <w:rPr>
        <w:sz w:val="20"/>
      </w:rPr>
      <w:instrText>PAGE   \* MERGEFORMAT</w:instrText>
    </w:r>
    <w:r w:rsidRPr="00D1104E">
      <w:rPr>
        <w:sz w:val="20"/>
      </w:rPr>
      <w:fldChar w:fldCharType="separate"/>
    </w:r>
    <w:r w:rsidR="007B43C0">
      <w:rPr>
        <w:noProof/>
        <w:sz w:val="20"/>
      </w:rPr>
      <w:t>5</w:t>
    </w:r>
    <w:r w:rsidRPr="00D1104E">
      <w:rPr>
        <w:sz w:val="20"/>
      </w:rPr>
      <w:fldChar w:fldCharType="end"/>
    </w:r>
  </w:p>
  <w:p w14:paraId="022F5E19" w14:textId="77777777" w:rsidR="00BA4F33" w:rsidRDefault="00BA4F33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9D200" w14:textId="77777777" w:rsidR="005B2B3E" w:rsidRDefault="005B2B3E">
      <w:r>
        <w:separator/>
      </w:r>
    </w:p>
  </w:footnote>
  <w:footnote w:type="continuationSeparator" w:id="0">
    <w:p w14:paraId="3FA8941F" w14:textId="77777777" w:rsidR="005B2B3E" w:rsidRDefault="005B2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706AF" w14:textId="77777777" w:rsidR="00251616" w:rsidRDefault="00D526CF">
    <w:pPr>
      <w:pStyle w:val="Hlavika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DDA965E" wp14:editId="35C76020">
              <wp:simplePos x="0" y="0"/>
              <wp:positionH relativeFrom="column">
                <wp:posOffset>0</wp:posOffset>
              </wp:positionH>
              <wp:positionV relativeFrom="paragraph">
                <wp:posOffset>174625</wp:posOffset>
              </wp:positionV>
              <wp:extent cx="5801995" cy="513080"/>
              <wp:effectExtent l="0" t="0" r="8255" b="1270"/>
              <wp:wrapSquare wrapText="bothSides"/>
              <wp:docPr id="4" name="Skupin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01995" cy="513080"/>
                        <a:chOff x="0" y="0"/>
                        <a:chExt cx="5801995" cy="513080"/>
                      </a:xfrm>
                    </wpg:grpSpPr>
                    <pic:pic xmlns:pic="http://schemas.openxmlformats.org/drawingml/2006/picture">
                      <pic:nvPicPr>
                        <pic:cNvPr id="2" name="Obrázok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13560" y="0"/>
                          <a:ext cx="2022475" cy="5054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Obrázok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000500" y="60960"/>
                          <a:ext cx="1801495" cy="4521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Obrázok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20"/>
                          <a:ext cx="1330960" cy="4857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A90BC06" id="Skupina 4" o:spid="_x0000_s1026" style="position:absolute;margin-left:0;margin-top:13.75pt;width:456.85pt;height:40.4pt;z-index:251659264" coordsize="58019,5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2" o:spid="_x0000_s1027" type="#_x0000_t75" style="position:absolute;left:18135;width:20225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">
                <v:imagedata r:id="rId4" o:title=""/>
              </v:shape>
              <v:shape id="Obrázok 3" o:spid="_x0000_s1028" type="#_x0000_t75" style="position:absolute;left:40005;top:609;width:18014;height:4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">
                <v:imagedata r:id="rId5" o:title=""/>
              </v:shape>
              <v:shape id="Obrázok 1" o:spid="_x0000_s1029" type="#_x0000_t75" style="position:absolute;top:76;width:13309;height:4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">
                <v:imagedata r:id="rId6" o:title="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E6C4D3C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lowerLetter"/>
      <w:pStyle w:val="Nadpis3"/>
      <w:lvlText w:val="%3)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15EDDC8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8CE75FB"/>
    <w:multiLevelType w:val="hybridMultilevel"/>
    <w:tmpl w:val="FE48DBAC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0BDB0611"/>
    <w:multiLevelType w:val="hybridMultilevel"/>
    <w:tmpl w:val="D71A7E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316FFF"/>
    <w:multiLevelType w:val="hybridMultilevel"/>
    <w:tmpl w:val="4C8059C4"/>
    <w:lvl w:ilvl="0" w:tplc="041B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D97D7E"/>
    <w:multiLevelType w:val="hybridMultilevel"/>
    <w:tmpl w:val="31A851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B6889"/>
    <w:multiLevelType w:val="hybridMultilevel"/>
    <w:tmpl w:val="5128EE4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3B70FE"/>
    <w:multiLevelType w:val="hybridMultilevel"/>
    <w:tmpl w:val="165ADB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924247"/>
    <w:multiLevelType w:val="hybridMultilevel"/>
    <w:tmpl w:val="7B668AE2"/>
    <w:lvl w:ilvl="0" w:tplc="041B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022CC0"/>
    <w:multiLevelType w:val="hybridMultilevel"/>
    <w:tmpl w:val="2F6244E8"/>
    <w:lvl w:ilvl="0" w:tplc="041B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27D43546"/>
    <w:multiLevelType w:val="hybridMultilevel"/>
    <w:tmpl w:val="7780C7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41414"/>
    <w:multiLevelType w:val="hybridMultilevel"/>
    <w:tmpl w:val="DBC0F700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26A4EF1"/>
    <w:multiLevelType w:val="hybridMultilevel"/>
    <w:tmpl w:val="08A8917C"/>
    <w:lvl w:ilvl="0" w:tplc="041B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514CC9"/>
    <w:multiLevelType w:val="hybridMultilevel"/>
    <w:tmpl w:val="024EB9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255BAC"/>
    <w:multiLevelType w:val="hybridMultilevel"/>
    <w:tmpl w:val="2E8635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8C0076"/>
    <w:multiLevelType w:val="hybridMultilevel"/>
    <w:tmpl w:val="453EBDC6"/>
    <w:lvl w:ilvl="0" w:tplc="105CD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5E0322"/>
    <w:multiLevelType w:val="hybridMultilevel"/>
    <w:tmpl w:val="B3CC51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551B21"/>
    <w:multiLevelType w:val="hybridMultilevel"/>
    <w:tmpl w:val="FD2E7A2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84D7ED2"/>
    <w:multiLevelType w:val="hybridMultilevel"/>
    <w:tmpl w:val="2DA22B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213FF5"/>
    <w:multiLevelType w:val="hybridMultilevel"/>
    <w:tmpl w:val="9A703AE6"/>
    <w:lvl w:ilvl="0" w:tplc="041B000F">
      <w:start w:val="9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857280"/>
    <w:multiLevelType w:val="hybridMultilevel"/>
    <w:tmpl w:val="B26A1EB6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2DB6802"/>
    <w:multiLevelType w:val="hybridMultilevel"/>
    <w:tmpl w:val="B4FE21E8"/>
    <w:lvl w:ilvl="0" w:tplc="041B000F">
      <w:start w:val="9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E83639"/>
    <w:multiLevelType w:val="hybridMultilevel"/>
    <w:tmpl w:val="52BC72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464381"/>
    <w:multiLevelType w:val="hybridMultilevel"/>
    <w:tmpl w:val="D7764D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375A64"/>
    <w:multiLevelType w:val="hybridMultilevel"/>
    <w:tmpl w:val="0B2C1C8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C61694"/>
    <w:multiLevelType w:val="hybridMultilevel"/>
    <w:tmpl w:val="BB064F7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326F90"/>
    <w:multiLevelType w:val="multilevel"/>
    <w:tmpl w:val="97285200"/>
    <w:lvl w:ilvl="0">
      <w:start w:val="1"/>
      <w:numFmt w:val="decimal"/>
      <w:lvlText w:val="Článok %1.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851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2138"/>
        </w:tabs>
        <w:ind w:left="1985" w:hanging="567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2410"/>
        </w:tabs>
        <w:ind w:left="2410" w:hanging="42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5" w15:restartNumberingAfterBreak="0">
    <w:nsid w:val="5CB00A01"/>
    <w:multiLevelType w:val="hybridMultilevel"/>
    <w:tmpl w:val="6BF05DF8"/>
    <w:lvl w:ilvl="0" w:tplc="541ADD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1B56E9"/>
    <w:multiLevelType w:val="hybridMultilevel"/>
    <w:tmpl w:val="58E25776"/>
    <w:lvl w:ilvl="0" w:tplc="041B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8F3907"/>
    <w:multiLevelType w:val="hybridMultilevel"/>
    <w:tmpl w:val="EF82CDF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5011CBD"/>
    <w:multiLevelType w:val="hybridMultilevel"/>
    <w:tmpl w:val="5D68E2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4E3A66"/>
    <w:multiLevelType w:val="hybridMultilevel"/>
    <w:tmpl w:val="5860F2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599C25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9128D3"/>
    <w:multiLevelType w:val="hybridMultilevel"/>
    <w:tmpl w:val="0068EC98"/>
    <w:lvl w:ilvl="0" w:tplc="2070D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0E0530"/>
    <w:multiLevelType w:val="hybridMultilevel"/>
    <w:tmpl w:val="0666FA98"/>
    <w:lvl w:ilvl="0" w:tplc="37F63D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2" w15:restartNumberingAfterBreak="0">
    <w:nsid w:val="72701024"/>
    <w:multiLevelType w:val="hybridMultilevel"/>
    <w:tmpl w:val="E16EF84E"/>
    <w:lvl w:ilvl="0" w:tplc="474E0C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CC2EC6"/>
    <w:multiLevelType w:val="hybridMultilevel"/>
    <w:tmpl w:val="968AB884"/>
    <w:lvl w:ilvl="0" w:tplc="041B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FC6EF9"/>
    <w:multiLevelType w:val="hybridMultilevel"/>
    <w:tmpl w:val="9318A080"/>
    <w:lvl w:ilvl="0" w:tplc="041B000F">
      <w:start w:val="9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72C60"/>
    <w:multiLevelType w:val="hybridMultilevel"/>
    <w:tmpl w:val="E6CCAC5A"/>
    <w:lvl w:ilvl="0" w:tplc="041B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565B29"/>
    <w:multiLevelType w:val="hybridMultilevel"/>
    <w:tmpl w:val="3648BB96"/>
    <w:lvl w:ilvl="0" w:tplc="931E48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7"/>
  </w:num>
  <w:num w:numId="12">
    <w:abstractNumId w:val="21"/>
  </w:num>
  <w:num w:numId="13">
    <w:abstractNumId w:val="33"/>
  </w:num>
  <w:num w:numId="14">
    <w:abstractNumId w:val="35"/>
  </w:num>
  <w:num w:numId="15">
    <w:abstractNumId w:val="23"/>
  </w:num>
  <w:num w:numId="16">
    <w:abstractNumId w:val="40"/>
  </w:num>
  <w:num w:numId="17">
    <w:abstractNumId w:val="14"/>
  </w:num>
  <w:num w:numId="18">
    <w:abstractNumId w:val="11"/>
  </w:num>
  <w:num w:numId="19">
    <w:abstractNumId w:val="32"/>
  </w:num>
  <w:num w:numId="20">
    <w:abstractNumId w:val="44"/>
  </w:num>
  <w:num w:numId="21">
    <w:abstractNumId w:val="27"/>
  </w:num>
  <w:num w:numId="22">
    <w:abstractNumId w:val="29"/>
  </w:num>
  <w:num w:numId="23">
    <w:abstractNumId w:val="20"/>
  </w:num>
  <w:num w:numId="24">
    <w:abstractNumId w:val="43"/>
  </w:num>
  <w:num w:numId="25">
    <w:abstractNumId w:val="16"/>
  </w:num>
  <w:num w:numId="26">
    <w:abstractNumId w:val="36"/>
  </w:num>
  <w:num w:numId="27">
    <w:abstractNumId w:val="12"/>
  </w:num>
  <w:num w:numId="28">
    <w:abstractNumId w:val="45"/>
  </w:num>
  <w:num w:numId="29">
    <w:abstractNumId w:val="39"/>
  </w:num>
  <w:num w:numId="30">
    <w:abstractNumId w:val="25"/>
  </w:num>
  <w:num w:numId="31">
    <w:abstractNumId w:val="30"/>
  </w:num>
  <w:num w:numId="32">
    <w:abstractNumId w:val="31"/>
  </w:num>
  <w:num w:numId="33">
    <w:abstractNumId w:val="10"/>
  </w:num>
  <w:num w:numId="34">
    <w:abstractNumId w:val="15"/>
  </w:num>
  <w:num w:numId="35">
    <w:abstractNumId w:val="19"/>
  </w:num>
  <w:num w:numId="36">
    <w:abstractNumId w:val="28"/>
  </w:num>
  <w:num w:numId="37">
    <w:abstractNumId w:val="37"/>
  </w:num>
  <w:num w:numId="38">
    <w:abstractNumId w:val="13"/>
  </w:num>
  <w:num w:numId="39">
    <w:abstractNumId w:val="38"/>
  </w:num>
  <w:num w:numId="40">
    <w:abstractNumId w:val="0"/>
  </w:num>
  <w:num w:numId="41">
    <w:abstractNumId w:val="0"/>
  </w:num>
  <w:num w:numId="42">
    <w:abstractNumId w:val="18"/>
  </w:num>
  <w:num w:numId="43">
    <w:abstractNumId w:val="42"/>
  </w:num>
  <w:num w:numId="44">
    <w:abstractNumId w:val="24"/>
  </w:num>
  <w:num w:numId="45">
    <w:abstractNumId w:val="22"/>
  </w:num>
  <w:num w:numId="46">
    <w:abstractNumId w:val="26"/>
  </w:num>
  <w:num w:numId="47">
    <w:abstractNumId w:val="46"/>
  </w:num>
  <w:num w:numId="48">
    <w:abstractNumId w:val="41"/>
  </w:num>
  <w:num w:numId="49">
    <w:abstractNumId w:val="34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YxNDM3NDQytzQ2MDNX0lEKTi0uzszPAykwqgUAAk/HsSwAAAA="/>
  </w:docVars>
  <w:rsids>
    <w:rsidRoot w:val="00AD61B3"/>
    <w:rsid w:val="000013BA"/>
    <w:rsid w:val="00017119"/>
    <w:rsid w:val="00021F3B"/>
    <w:rsid w:val="000679CA"/>
    <w:rsid w:val="000A4535"/>
    <w:rsid w:val="000F0557"/>
    <w:rsid w:val="001163D9"/>
    <w:rsid w:val="00140CDC"/>
    <w:rsid w:val="00141075"/>
    <w:rsid w:val="00174534"/>
    <w:rsid w:val="00177A60"/>
    <w:rsid w:val="00180743"/>
    <w:rsid w:val="001A13D9"/>
    <w:rsid w:val="001B14C1"/>
    <w:rsid w:val="00224E6D"/>
    <w:rsid w:val="002374EE"/>
    <w:rsid w:val="00251616"/>
    <w:rsid w:val="00251747"/>
    <w:rsid w:val="00262A85"/>
    <w:rsid w:val="00287FA5"/>
    <w:rsid w:val="00291028"/>
    <w:rsid w:val="002A328D"/>
    <w:rsid w:val="002A448E"/>
    <w:rsid w:val="002D546C"/>
    <w:rsid w:val="002D7458"/>
    <w:rsid w:val="0032219D"/>
    <w:rsid w:val="003C1CB1"/>
    <w:rsid w:val="003D67E1"/>
    <w:rsid w:val="0042770A"/>
    <w:rsid w:val="00455984"/>
    <w:rsid w:val="00455A85"/>
    <w:rsid w:val="00472C3E"/>
    <w:rsid w:val="004B4BAE"/>
    <w:rsid w:val="004C7505"/>
    <w:rsid w:val="004D2364"/>
    <w:rsid w:val="004E3A31"/>
    <w:rsid w:val="004F0D5B"/>
    <w:rsid w:val="0050636B"/>
    <w:rsid w:val="00510B15"/>
    <w:rsid w:val="00532168"/>
    <w:rsid w:val="00561501"/>
    <w:rsid w:val="00574906"/>
    <w:rsid w:val="00594ED6"/>
    <w:rsid w:val="005B2B3E"/>
    <w:rsid w:val="005D57F6"/>
    <w:rsid w:val="005F2EA5"/>
    <w:rsid w:val="006230E4"/>
    <w:rsid w:val="006330B5"/>
    <w:rsid w:val="006358E9"/>
    <w:rsid w:val="00637B7D"/>
    <w:rsid w:val="0066145B"/>
    <w:rsid w:val="00670F05"/>
    <w:rsid w:val="006744D4"/>
    <w:rsid w:val="00684E78"/>
    <w:rsid w:val="00693218"/>
    <w:rsid w:val="006A5B6E"/>
    <w:rsid w:val="006B48E1"/>
    <w:rsid w:val="006C2C37"/>
    <w:rsid w:val="006D1DE2"/>
    <w:rsid w:val="00707E83"/>
    <w:rsid w:val="007347AC"/>
    <w:rsid w:val="00751319"/>
    <w:rsid w:val="007634AE"/>
    <w:rsid w:val="007666B1"/>
    <w:rsid w:val="00774F8E"/>
    <w:rsid w:val="007871C9"/>
    <w:rsid w:val="007A6A98"/>
    <w:rsid w:val="007A6BA9"/>
    <w:rsid w:val="007B3BB4"/>
    <w:rsid w:val="007B43C0"/>
    <w:rsid w:val="007D6902"/>
    <w:rsid w:val="007E2D13"/>
    <w:rsid w:val="007F19C8"/>
    <w:rsid w:val="00800516"/>
    <w:rsid w:val="008161D3"/>
    <w:rsid w:val="0083223D"/>
    <w:rsid w:val="008325E1"/>
    <w:rsid w:val="00834B78"/>
    <w:rsid w:val="008436F1"/>
    <w:rsid w:val="00843F50"/>
    <w:rsid w:val="008733D8"/>
    <w:rsid w:val="0088705F"/>
    <w:rsid w:val="00895997"/>
    <w:rsid w:val="008A3B74"/>
    <w:rsid w:val="008D017A"/>
    <w:rsid w:val="008F3A2A"/>
    <w:rsid w:val="008F7CE2"/>
    <w:rsid w:val="00904C96"/>
    <w:rsid w:val="009135F3"/>
    <w:rsid w:val="00930D2D"/>
    <w:rsid w:val="00943B41"/>
    <w:rsid w:val="00946AB8"/>
    <w:rsid w:val="009A353E"/>
    <w:rsid w:val="009B1B70"/>
    <w:rsid w:val="009C4C5F"/>
    <w:rsid w:val="009C590C"/>
    <w:rsid w:val="009D12FC"/>
    <w:rsid w:val="009F1239"/>
    <w:rsid w:val="00A117F8"/>
    <w:rsid w:val="00A808D1"/>
    <w:rsid w:val="00AA7A29"/>
    <w:rsid w:val="00AB0A11"/>
    <w:rsid w:val="00AC2BF6"/>
    <w:rsid w:val="00AD61B3"/>
    <w:rsid w:val="00AF5FF9"/>
    <w:rsid w:val="00B05D91"/>
    <w:rsid w:val="00B25F85"/>
    <w:rsid w:val="00B40419"/>
    <w:rsid w:val="00B41E30"/>
    <w:rsid w:val="00B94E3B"/>
    <w:rsid w:val="00BA3A11"/>
    <w:rsid w:val="00BA4F33"/>
    <w:rsid w:val="00C61B59"/>
    <w:rsid w:val="00C90830"/>
    <w:rsid w:val="00CA79B3"/>
    <w:rsid w:val="00CB07B2"/>
    <w:rsid w:val="00CB0F15"/>
    <w:rsid w:val="00CB7689"/>
    <w:rsid w:val="00CD2F77"/>
    <w:rsid w:val="00CE7DFD"/>
    <w:rsid w:val="00D1104E"/>
    <w:rsid w:val="00D13A4C"/>
    <w:rsid w:val="00D2191D"/>
    <w:rsid w:val="00D526CF"/>
    <w:rsid w:val="00D60B07"/>
    <w:rsid w:val="00D73F12"/>
    <w:rsid w:val="00DA72CF"/>
    <w:rsid w:val="00DC1448"/>
    <w:rsid w:val="00DC4B30"/>
    <w:rsid w:val="00DD331C"/>
    <w:rsid w:val="00DD6035"/>
    <w:rsid w:val="00DD7BEA"/>
    <w:rsid w:val="00E22A57"/>
    <w:rsid w:val="00E51F0D"/>
    <w:rsid w:val="00EA6959"/>
    <w:rsid w:val="00EB0F28"/>
    <w:rsid w:val="00EB334E"/>
    <w:rsid w:val="00EB3881"/>
    <w:rsid w:val="00F1698B"/>
    <w:rsid w:val="00F23EFD"/>
    <w:rsid w:val="00F25E10"/>
    <w:rsid w:val="00F6171A"/>
    <w:rsid w:val="00F83DEE"/>
    <w:rsid w:val="00FD0BB2"/>
    <w:rsid w:val="00FF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4A41FB"/>
  <w15:chartTrackingRefBased/>
  <w15:docId w15:val="{5B5B7CD9-AF3A-4234-862D-5A0D410D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uppressAutoHyphens/>
    </w:pPr>
    <w:rPr>
      <w:rFonts w:ascii="Arial" w:hAnsi="Arial" w:cs="Arial"/>
      <w:sz w:val="24"/>
      <w:lang w:eastAsia="ar-SA"/>
    </w:rPr>
  </w:style>
  <w:style w:type="paragraph" w:styleId="Nadpis1">
    <w:name w:val="heading 1"/>
    <w:basedOn w:val="Normlny"/>
    <w:next w:val="Normlny"/>
    <w:uiPriority w:val="9"/>
    <w:qFormat/>
    <w:pPr>
      <w:keepNext/>
      <w:numPr>
        <w:numId w:val="1"/>
      </w:numPr>
      <w:outlineLvl w:val="0"/>
    </w:p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uiPriority w:val="9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Nadpis4">
    <w:name w:val="heading 4"/>
    <w:basedOn w:val="Normlny"/>
    <w:next w:val="Normlny"/>
    <w:uiPriority w:val="9"/>
    <w:qFormat/>
    <w:pPr>
      <w:keepNext/>
      <w:numPr>
        <w:ilvl w:val="3"/>
        <w:numId w:val="1"/>
      </w:numPr>
      <w:jc w:val="center"/>
      <w:outlineLvl w:val="3"/>
    </w:pPr>
    <w:rPr>
      <w:b/>
      <w:color w:val="000000"/>
    </w:rPr>
  </w:style>
  <w:style w:type="paragraph" w:styleId="Nadpis5">
    <w:name w:val="heading 5"/>
    <w:basedOn w:val="Normlny"/>
    <w:link w:val="Nadpis5Char"/>
    <w:uiPriority w:val="9"/>
    <w:qFormat/>
    <w:rsid w:val="007E2D13"/>
    <w:pPr>
      <w:tabs>
        <w:tab w:val="left" w:pos="1985"/>
        <w:tab w:val="num" w:pos="2138"/>
      </w:tabs>
      <w:suppressAutoHyphens w:val="0"/>
      <w:spacing w:before="120" w:after="120"/>
      <w:ind w:left="1985" w:hanging="567"/>
      <w:jc w:val="both"/>
      <w:outlineLvl w:val="4"/>
    </w:pPr>
    <w:rPr>
      <w:rFonts w:cs="Times New Roman"/>
      <w:sz w:val="22"/>
      <w:lang w:val="cs-CZ" w:eastAsia="en-US"/>
    </w:rPr>
  </w:style>
  <w:style w:type="paragraph" w:styleId="Nadpis6">
    <w:name w:val="heading 6"/>
    <w:basedOn w:val="Normlny"/>
    <w:link w:val="Nadpis6Char"/>
    <w:uiPriority w:val="9"/>
    <w:qFormat/>
    <w:rsid w:val="007E2D13"/>
    <w:pPr>
      <w:tabs>
        <w:tab w:val="num" w:pos="2410"/>
      </w:tabs>
      <w:suppressAutoHyphens w:val="0"/>
      <w:spacing w:before="120" w:after="120"/>
      <w:ind w:left="2410" w:hanging="425"/>
      <w:jc w:val="both"/>
      <w:outlineLvl w:val="5"/>
    </w:pPr>
    <w:rPr>
      <w:rFonts w:cs="Times New Roman"/>
      <w:sz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Tahoma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Tahoma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Tahoma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 w:cs="Tahoma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Tahoma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4z0">
    <w:name w:val="WW8Num24z0"/>
    <w:rPr>
      <w:rFonts w:ascii="Times New Roman" w:eastAsia="Times New Roman" w:hAnsi="Times New Roman" w:cs="Times New Roman"/>
    </w:rPr>
  </w:style>
  <w:style w:type="character" w:customStyle="1" w:styleId="WW8Num24z1">
    <w:name w:val="WW8Num24z1"/>
    <w:rPr>
      <w:rFonts w:ascii="Courier New" w:hAnsi="Courier New" w:cs="Tahoma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Zkladntext">
    <w:name w:val="Body Text"/>
    <w:basedOn w:val="Normlny"/>
    <w:rPr>
      <w:lang w:val="en-GB"/>
    </w:r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Nzov">
    <w:name w:val="Title"/>
    <w:basedOn w:val="Nadpis"/>
    <w:next w:val="Podtitul"/>
    <w:qFormat/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paragraph" w:customStyle="1" w:styleId="Zkladntext21">
    <w:name w:val="Základný text 21"/>
    <w:basedOn w:val="Normlny"/>
    <w:pPr>
      <w:jc w:val="center"/>
    </w:pPr>
    <w:rPr>
      <w:color w:val="000000"/>
    </w:rPr>
  </w:style>
  <w:style w:type="paragraph" w:customStyle="1" w:styleId="Zkladntext31">
    <w:name w:val="Základný text 31"/>
    <w:basedOn w:val="Normlny"/>
    <w:pPr>
      <w:jc w:val="both"/>
    </w:pPr>
    <w:rPr>
      <w:color w:val="000000"/>
    </w:rPr>
  </w:style>
  <w:style w:type="paragraph" w:customStyle="1" w:styleId="Zarkazkladnhotextu31">
    <w:name w:val="Zarážka základného textu 31"/>
    <w:basedOn w:val="Normlny"/>
    <w:pPr>
      <w:ind w:left="708"/>
      <w:jc w:val="both"/>
    </w:pPr>
    <w:rPr>
      <w:rFonts w:ascii="Tahoma" w:hAnsi="Tahoma" w:cs="Tahoma"/>
      <w:sz w:val="20"/>
    </w:rPr>
  </w:style>
  <w:style w:type="paragraph" w:customStyle="1" w:styleId="truktradokumentu1">
    <w:name w:val="Štruktúra dokumentu1"/>
    <w:basedOn w:val="Normlny"/>
    <w:pPr>
      <w:shd w:val="clear" w:color="auto" w:fill="000080"/>
    </w:pPr>
    <w:rPr>
      <w:rFonts w:ascii="Tahoma" w:hAnsi="Tahoma" w:cs="Tahoma"/>
    </w:rPr>
  </w:style>
  <w:style w:type="paragraph" w:styleId="Hlavika">
    <w:name w:val="header"/>
    <w:basedOn w:val="Normlny"/>
    <w:pPr>
      <w:suppressLineNumbers/>
      <w:tabs>
        <w:tab w:val="center" w:pos="4819"/>
        <w:tab w:val="right" w:pos="9638"/>
      </w:tabs>
    </w:pPr>
  </w:style>
  <w:style w:type="paragraph" w:styleId="Odsekzoznamu">
    <w:name w:val="List Paragraph"/>
    <w:basedOn w:val="Normlny"/>
    <w:uiPriority w:val="34"/>
    <w:qFormat/>
    <w:rsid w:val="00AD61B3"/>
    <w:pPr>
      <w:ind w:left="708"/>
    </w:pPr>
  </w:style>
  <w:style w:type="character" w:customStyle="1" w:styleId="ra">
    <w:name w:val="ra"/>
    <w:basedOn w:val="Predvolenpsmoodseku"/>
    <w:rsid w:val="00C90830"/>
  </w:style>
  <w:style w:type="character" w:customStyle="1" w:styleId="PtaChar">
    <w:name w:val="Päta Char"/>
    <w:link w:val="Pta"/>
    <w:uiPriority w:val="99"/>
    <w:rsid w:val="0050636B"/>
    <w:rPr>
      <w:rFonts w:ascii="Arial" w:hAnsi="Arial" w:cs="Arial"/>
      <w:sz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063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0636B"/>
    <w:rPr>
      <w:rFonts w:ascii="Tahoma" w:hAnsi="Tahoma" w:cs="Tahoma"/>
      <w:sz w:val="16"/>
      <w:szCs w:val="16"/>
      <w:lang w:eastAsia="ar-SA"/>
    </w:rPr>
  </w:style>
  <w:style w:type="table" w:styleId="Mriekatabuky">
    <w:name w:val="Table Grid"/>
    <w:basedOn w:val="Normlnatabuka"/>
    <w:uiPriority w:val="59"/>
    <w:rsid w:val="00B25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79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7A6BA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6BA9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6BA9"/>
    <w:rPr>
      <w:rFonts w:ascii="Arial" w:hAnsi="Arial" w:cs="Arial"/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6BA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6BA9"/>
    <w:rPr>
      <w:rFonts w:ascii="Arial" w:hAnsi="Arial" w:cs="Arial"/>
      <w:b/>
      <w:bCs/>
      <w:lang w:eastAsia="ar-SA"/>
    </w:rPr>
  </w:style>
  <w:style w:type="character" w:customStyle="1" w:styleId="Nadpis5Char">
    <w:name w:val="Nadpis 5 Char"/>
    <w:basedOn w:val="Predvolenpsmoodseku"/>
    <w:link w:val="Nadpis5"/>
    <w:uiPriority w:val="9"/>
    <w:rsid w:val="007E2D13"/>
    <w:rPr>
      <w:rFonts w:ascii="Arial" w:hAnsi="Arial"/>
      <w:sz w:val="22"/>
      <w:lang w:val="cs-CZ" w:eastAsia="en-US"/>
    </w:rPr>
  </w:style>
  <w:style w:type="character" w:customStyle="1" w:styleId="Nadpis6Char">
    <w:name w:val="Nadpis 6 Char"/>
    <w:basedOn w:val="Predvolenpsmoodseku"/>
    <w:link w:val="Nadpis6"/>
    <w:uiPriority w:val="9"/>
    <w:rsid w:val="007E2D13"/>
    <w:rPr>
      <w:rFonts w:ascii="Arial" w:hAnsi="Arial"/>
      <w:sz w:val="22"/>
      <w:lang w:eastAsia="en-US"/>
    </w:rPr>
  </w:style>
  <w:style w:type="paragraph" w:customStyle="1" w:styleId="Nadpisl">
    <w:name w:val="Nadpis čl."/>
    <w:basedOn w:val="Nadpis1"/>
    <w:next w:val="Normlny"/>
    <w:link w:val="NadpislChar"/>
    <w:qFormat/>
    <w:rsid w:val="007E2D13"/>
    <w:pPr>
      <w:keepLines/>
      <w:tabs>
        <w:tab w:val="clear" w:pos="0"/>
        <w:tab w:val="num" w:pos="425"/>
      </w:tabs>
      <w:suppressAutoHyphens w:val="0"/>
      <w:spacing w:before="360" w:after="120"/>
      <w:ind w:left="425" w:hanging="425"/>
      <w:jc w:val="center"/>
    </w:pPr>
    <w:rPr>
      <w:rFonts w:ascii="Times New Roman" w:hAnsi="Times New Roman" w:cs="Times New Roman"/>
      <w:b/>
      <w:bCs/>
      <w:caps/>
      <w:noProof/>
      <w:kern w:val="28"/>
      <w:szCs w:val="22"/>
      <w:lang w:val="cs-CZ" w:eastAsia="en-US"/>
    </w:rPr>
  </w:style>
  <w:style w:type="character" w:customStyle="1" w:styleId="NadpislChar">
    <w:name w:val="Nadpis čl. Char"/>
    <w:link w:val="Nadpisl"/>
    <w:locked/>
    <w:rsid w:val="007E2D13"/>
    <w:rPr>
      <w:b/>
      <w:bCs/>
      <w:caps/>
      <w:noProof/>
      <w:kern w:val="28"/>
      <w:sz w:val="24"/>
      <w:szCs w:val="22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6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1962</Words>
  <Characters>11186</Characters>
  <Application>Microsoft Office Word</Application>
  <DocSecurity>0</DocSecurity>
  <Lines>93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 o poskytovaní účtovných služieb</vt:lpstr>
      <vt:lpstr>Zmluva o poskytovaní účtovných služieb</vt:lpstr>
    </vt:vector>
  </TitlesOfParts>
  <Company>HP</Company>
  <LinksUpToDate>false</LinksUpToDate>
  <CharactersWithSpaces>13122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poskytovaní účtovných služieb</dc:title>
  <dc:subject/>
  <dc:creator>n/a</dc:creator>
  <cp:keywords/>
  <cp:lastModifiedBy>Jana Takáčová</cp:lastModifiedBy>
  <cp:revision>20</cp:revision>
  <cp:lastPrinted>2018-08-28T10:43:00Z</cp:lastPrinted>
  <dcterms:created xsi:type="dcterms:W3CDTF">2019-03-01T19:40:00Z</dcterms:created>
  <dcterms:modified xsi:type="dcterms:W3CDTF">2019-03-12T07:03:00Z</dcterms:modified>
</cp:coreProperties>
</file>